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202FF" w:rsidRDefault="00D202FF"/>
    <w:p w:rsidR="00D202FF" w:rsidRDefault="000C2651">
      <w:r>
        <w:rPr>
          <w:noProof/>
          <w:lang w:eastAsia="it-IT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-222250</wp:posOffset>
            </wp:positionV>
            <wp:extent cx="504825" cy="513080"/>
            <wp:effectExtent l="0" t="0" r="0" b="0"/>
            <wp:wrapNone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13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-259715</wp:posOffset>
            </wp:positionV>
            <wp:extent cx="571500" cy="54737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7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-114300</wp:posOffset>
                </wp:positionV>
                <wp:extent cx="4109085" cy="951230"/>
                <wp:effectExtent l="0" t="3175" r="5715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9512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2FF" w:rsidRDefault="00D202FF">
                            <w:pPr>
                              <w:ind w:right="566"/>
                              <w:jc w:val="center"/>
                              <w:rPr>
                                <w:rFonts w:ascii="Comic Sans MS" w:hAnsi="Comic Sans MS" w:cs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16"/>
                                <w:szCs w:val="22"/>
                              </w:rPr>
                              <w:t xml:space="preserve">ISTITUTO COMPRENSIVO </w:t>
                            </w:r>
                            <w:proofErr w:type="gramStart"/>
                            <w:r>
                              <w:rPr>
                                <w:rFonts w:ascii="Comic Sans MS" w:hAnsi="Comic Sans MS" w:cs="Comic Sans MS"/>
                                <w:sz w:val="16"/>
                                <w:szCs w:val="22"/>
                              </w:rPr>
                              <w:t xml:space="preserve">STATALE  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  <w:t>"</w:t>
                            </w:r>
                            <w:proofErr w:type="gramEnd"/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  <w:t>MARCO POLO - VIANI"</w:t>
                            </w:r>
                          </w:p>
                          <w:p w:rsidR="00D202FF" w:rsidRDefault="00D202FF">
                            <w:pPr>
                              <w:ind w:right="566"/>
                              <w:jc w:val="center"/>
                              <w:rPr>
                                <w:rFonts w:ascii="Comic Sans MS" w:hAnsi="Comic Sans MS" w:cs="Comic Sans MS"/>
                                <w:i/>
                                <w:iCs/>
                                <w:sz w:val="16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="Comic Sans MS"/>
                                <w:sz w:val="16"/>
                              </w:rPr>
                              <w:t>SCUOLA  INFANZIA</w:t>
                            </w:r>
                            <w:proofErr w:type="gramEnd"/>
                            <w:r>
                              <w:rPr>
                                <w:rFonts w:ascii="Comic Sans MS" w:hAnsi="Comic Sans MS" w:cs="Comic Sans MS"/>
                                <w:sz w:val="16"/>
                              </w:rPr>
                              <w:t>,  PRIMARIA E SECONDARIA I GRADO</w:t>
                            </w:r>
                          </w:p>
                          <w:p w:rsidR="00D202FF" w:rsidRDefault="00D202FF">
                            <w:pPr>
                              <w:ind w:right="566"/>
                              <w:jc w:val="center"/>
                              <w:rPr>
                                <w:rFonts w:ascii="Comic Sans MS" w:hAnsi="Comic Sans MS" w:cs="Comic Sans MS"/>
                                <w:i/>
                                <w:iCs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i/>
                                <w:iCs/>
                                <w:sz w:val="16"/>
                                <w:szCs w:val="22"/>
                              </w:rPr>
                              <w:t>Via Pistoia 68 - 55049 - Viareggio (LU)</w:t>
                            </w:r>
                          </w:p>
                          <w:p w:rsidR="00D202FF" w:rsidRDefault="00D202FF">
                            <w:pPr>
                              <w:ind w:right="566"/>
                              <w:jc w:val="center"/>
                              <w:rPr>
                                <w:rFonts w:ascii="Comic Sans MS" w:hAnsi="Comic Sans MS" w:cs="Comic Sans MS"/>
                                <w:i/>
                                <w:iCs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i/>
                                <w:iCs/>
                                <w:sz w:val="16"/>
                                <w:szCs w:val="22"/>
                              </w:rPr>
                              <w:t xml:space="preserve">Tel.0584/51302 </w:t>
                            </w:r>
                          </w:p>
                          <w:p w:rsidR="00D202FF" w:rsidRDefault="00D202FF">
                            <w:pPr>
                              <w:ind w:right="566"/>
                              <w:jc w:val="center"/>
                              <w:rPr>
                                <w:rFonts w:ascii="Comic Sans MS" w:hAnsi="Comic Sans MS" w:cs="Comic Sans MS"/>
                                <w:i/>
                                <w:iCs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i/>
                                <w:iCs/>
                                <w:sz w:val="16"/>
                                <w:szCs w:val="22"/>
                              </w:rPr>
                              <w:t xml:space="preserve">e-mail </w:t>
                            </w:r>
                            <w:hyperlink r:id="rId7" w:history="1">
                              <w:r>
                                <w:rPr>
                                  <w:rStyle w:val="Collegamentoipertestuale"/>
                                  <w:rFonts w:ascii="Comic Sans MS" w:hAnsi="Comic Sans MS" w:cs="Comic Sans MS"/>
                                  <w:i/>
                                  <w:iCs/>
                                  <w:sz w:val="16"/>
                                  <w:szCs w:val="22"/>
                                </w:rPr>
                                <w:t>luic819009@istruzione.it</w:t>
                              </w:r>
                            </w:hyperlink>
                            <w:r>
                              <w:rPr>
                                <w:rFonts w:ascii="Comic Sans MS" w:hAnsi="Comic Sans MS" w:cs="Comic Sans MS"/>
                                <w:i/>
                                <w:iCs/>
                                <w:sz w:val="16"/>
                                <w:szCs w:val="22"/>
                              </w:rPr>
                              <w:t xml:space="preserve">    sito web </w:t>
                            </w:r>
                            <w:hyperlink r:id="rId8" w:history="1">
                              <w:r w:rsidR="008D1AE6" w:rsidRPr="00477F13">
                                <w:rPr>
                                  <w:rStyle w:val="Collegamentoipertestuale"/>
                                  <w:rFonts w:ascii="Comic Sans MS" w:hAnsi="Comic Sans MS" w:cs="Comic Sans MS"/>
                                  <w:i/>
                                  <w:iCs/>
                                  <w:sz w:val="16"/>
                                  <w:szCs w:val="22"/>
                                </w:rPr>
                                <w:t>www.marcopoloviani.edu.it</w:t>
                              </w:r>
                            </w:hyperlink>
                          </w:p>
                          <w:p w:rsidR="00D202FF" w:rsidRDefault="00D202FF">
                            <w:pPr>
                              <w:ind w:right="566"/>
                              <w:jc w:val="center"/>
                              <w:rPr>
                                <w:rFonts w:ascii="Comic Sans MS" w:hAnsi="Comic Sans MS" w:cs="Comic Sans MS"/>
                                <w:i/>
                                <w:iCs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i/>
                                <w:iCs/>
                                <w:sz w:val="16"/>
                                <w:szCs w:val="22"/>
                              </w:rPr>
                              <w:t>C.F.  91022950462 – Codice Univoco UFLLNO</w:t>
                            </w:r>
                          </w:p>
                          <w:p w:rsidR="00D202FF" w:rsidRDefault="00D202FF">
                            <w:pPr>
                              <w:ind w:right="566"/>
                              <w:jc w:val="center"/>
                              <w:rPr>
                                <w:rFonts w:ascii="Comic Sans MS" w:hAnsi="Comic Sans MS" w:cs="Comic Sans MS"/>
                                <w:i/>
                                <w:iCs/>
                                <w:sz w:val="16"/>
                                <w:szCs w:val="22"/>
                              </w:rPr>
                            </w:pPr>
                          </w:p>
                          <w:p w:rsidR="00D202FF" w:rsidRDefault="00D202FF">
                            <w:pPr>
                              <w:ind w:right="566"/>
                              <w:jc w:val="center"/>
                              <w:rPr>
                                <w:rFonts w:ascii="Comic Sans MS" w:hAnsi="Comic Sans MS" w:cs="Comic Sans MS"/>
                                <w:i/>
                                <w:iCs/>
                                <w:sz w:val="16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4.35pt;margin-top:-9pt;width:323.55pt;height:74.9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" stroked="f">
                <v:fill opacity="0"/>
                <v:textbox inset="0,0,0,0">
                  <w:txbxContent>
                    <w:p w:rsidR="00D202FF" w:rsidRDefault="00D202FF">
                      <w:pPr>
                        <w:ind w:right="566"/>
                        <w:jc w:val="center"/>
                        <w:rPr>
                          <w:rFonts w:ascii="Comic Sans MS" w:hAnsi="Comic Sans MS" w:cs="Comic Sans MS"/>
                          <w:sz w:val="16"/>
                        </w:rPr>
                      </w:pPr>
                      <w:r>
                        <w:rPr>
                          <w:rFonts w:ascii="Comic Sans MS" w:hAnsi="Comic Sans MS" w:cs="Comic Sans MS"/>
                          <w:sz w:val="16"/>
                          <w:szCs w:val="22"/>
                        </w:rPr>
                        <w:t xml:space="preserve">ISTITUTO COMPRENSIVO </w:t>
                      </w:r>
                      <w:proofErr w:type="gramStart"/>
                      <w:r>
                        <w:rPr>
                          <w:rFonts w:ascii="Comic Sans MS" w:hAnsi="Comic Sans MS" w:cs="Comic Sans MS"/>
                          <w:sz w:val="16"/>
                          <w:szCs w:val="22"/>
                        </w:rPr>
                        <w:t xml:space="preserve">STATALE  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i/>
                          <w:iCs/>
                          <w:sz w:val="16"/>
                        </w:rPr>
                        <w:t>"</w:t>
                      </w:r>
                      <w:proofErr w:type="gramEnd"/>
                      <w:r>
                        <w:rPr>
                          <w:rFonts w:ascii="Comic Sans MS" w:hAnsi="Comic Sans MS" w:cs="Comic Sans MS"/>
                          <w:b/>
                          <w:bCs/>
                          <w:i/>
                          <w:iCs/>
                          <w:sz w:val="16"/>
                        </w:rPr>
                        <w:t>MARCO POLO - VIANI"</w:t>
                      </w:r>
                    </w:p>
                    <w:p w:rsidR="00D202FF" w:rsidRDefault="00D202FF">
                      <w:pPr>
                        <w:ind w:right="566"/>
                        <w:jc w:val="center"/>
                        <w:rPr>
                          <w:rFonts w:ascii="Comic Sans MS" w:hAnsi="Comic Sans MS" w:cs="Comic Sans MS"/>
                          <w:i/>
                          <w:iCs/>
                          <w:sz w:val="16"/>
                          <w:szCs w:val="22"/>
                        </w:rPr>
                      </w:pPr>
                      <w:proofErr w:type="gramStart"/>
                      <w:r>
                        <w:rPr>
                          <w:rFonts w:ascii="Comic Sans MS" w:hAnsi="Comic Sans MS" w:cs="Comic Sans MS"/>
                          <w:sz w:val="16"/>
                        </w:rPr>
                        <w:t>SCUOLA  INFANZIA</w:t>
                      </w:r>
                      <w:proofErr w:type="gramEnd"/>
                      <w:r>
                        <w:rPr>
                          <w:rFonts w:ascii="Comic Sans MS" w:hAnsi="Comic Sans MS" w:cs="Comic Sans MS"/>
                          <w:sz w:val="16"/>
                        </w:rPr>
                        <w:t>,  PRIMARIA E SECONDARIA I GRADO</w:t>
                      </w:r>
                    </w:p>
                    <w:p w:rsidR="00D202FF" w:rsidRDefault="00D202FF">
                      <w:pPr>
                        <w:ind w:right="566"/>
                        <w:jc w:val="center"/>
                        <w:rPr>
                          <w:rFonts w:ascii="Comic Sans MS" w:hAnsi="Comic Sans MS" w:cs="Comic Sans MS"/>
                          <w:i/>
                          <w:iCs/>
                          <w:sz w:val="16"/>
                          <w:szCs w:val="22"/>
                        </w:rPr>
                      </w:pPr>
                      <w:r>
                        <w:rPr>
                          <w:rFonts w:ascii="Comic Sans MS" w:hAnsi="Comic Sans MS" w:cs="Comic Sans MS"/>
                          <w:i/>
                          <w:iCs/>
                          <w:sz w:val="16"/>
                          <w:szCs w:val="22"/>
                        </w:rPr>
                        <w:t>Via Pistoia 68 - 55049 - Viareggio (LU)</w:t>
                      </w:r>
                    </w:p>
                    <w:p w:rsidR="00D202FF" w:rsidRDefault="00D202FF">
                      <w:pPr>
                        <w:ind w:right="566"/>
                        <w:jc w:val="center"/>
                        <w:rPr>
                          <w:rFonts w:ascii="Comic Sans MS" w:hAnsi="Comic Sans MS" w:cs="Comic Sans MS"/>
                          <w:i/>
                          <w:iCs/>
                          <w:sz w:val="16"/>
                          <w:szCs w:val="22"/>
                        </w:rPr>
                      </w:pPr>
                      <w:r>
                        <w:rPr>
                          <w:rFonts w:ascii="Comic Sans MS" w:hAnsi="Comic Sans MS" w:cs="Comic Sans MS"/>
                          <w:i/>
                          <w:iCs/>
                          <w:sz w:val="16"/>
                          <w:szCs w:val="22"/>
                        </w:rPr>
                        <w:t xml:space="preserve">Tel.0584/51302 </w:t>
                      </w:r>
                    </w:p>
                    <w:p w:rsidR="00D202FF" w:rsidRDefault="00D202FF">
                      <w:pPr>
                        <w:ind w:right="566"/>
                        <w:jc w:val="center"/>
                        <w:rPr>
                          <w:rFonts w:ascii="Comic Sans MS" w:hAnsi="Comic Sans MS" w:cs="Comic Sans MS"/>
                          <w:i/>
                          <w:iCs/>
                          <w:sz w:val="16"/>
                          <w:szCs w:val="22"/>
                        </w:rPr>
                      </w:pPr>
                      <w:r>
                        <w:rPr>
                          <w:rFonts w:ascii="Comic Sans MS" w:hAnsi="Comic Sans MS" w:cs="Comic Sans MS"/>
                          <w:i/>
                          <w:iCs/>
                          <w:sz w:val="16"/>
                          <w:szCs w:val="22"/>
                        </w:rPr>
                        <w:t xml:space="preserve">e-mail </w:t>
                      </w:r>
                      <w:hyperlink r:id="rId9" w:history="1">
                        <w:r>
                          <w:rPr>
                            <w:rStyle w:val="Collegamentoipertestuale"/>
                            <w:rFonts w:ascii="Comic Sans MS" w:hAnsi="Comic Sans MS" w:cs="Comic Sans MS"/>
                            <w:i/>
                            <w:iCs/>
                            <w:sz w:val="16"/>
                            <w:szCs w:val="22"/>
                          </w:rPr>
                          <w:t>luic819009@istruzione.it</w:t>
                        </w:r>
                      </w:hyperlink>
                      <w:r>
                        <w:rPr>
                          <w:rFonts w:ascii="Comic Sans MS" w:hAnsi="Comic Sans MS" w:cs="Comic Sans MS"/>
                          <w:i/>
                          <w:iCs/>
                          <w:sz w:val="16"/>
                          <w:szCs w:val="22"/>
                        </w:rPr>
                        <w:t xml:space="preserve">    sito web </w:t>
                      </w:r>
                      <w:hyperlink r:id="rId10" w:history="1">
                        <w:r w:rsidR="008D1AE6" w:rsidRPr="00477F13">
                          <w:rPr>
                            <w:rStyle w:val="Collegamentoipertestuale"/>
                            <w:rFonts w:ascii="Comic Sans MS" w:hAnsi="Comic Sans MS" w:cs="Comic Sans MS"/>
                            <w:i/>
                            <w:iCs/>
                            <w:sz w:val="16"/>
                            <w:szCs w:val="22"/>
                          </w:rPr>
                          <w:t>www.marcopoloviani.edu.it</w:t>
                        </w:r>
                      </w:hyperlink>
                    </w:p>
                    <w:p w:rsidR="00D202FF" w:rsidRDefault="00D202FF">
                      <w:pPr>
                        <w:ind w:right="566"/>
                        <w:jc w:val="center"/>
                        <w:rPr>
                          <w:rFonts w:ascii="Comic Sans MS" w:hAnsi="Comic Sans MS" w:cs="Comic Sans MS"/>
                          <w:i/>
                          <w:iCs/>
                          <w:sz w:val="16"/>
                          <w:szCs w:val="22"/>
                        </w:rPr>
                      </w:pPr>
                      <w:r>
                        <w:rPr>
                          <w:rFonts w:ascii="Comic Sans MS" w:hAnsi="Comic Sans MS" w:cs="Comic Sans MS"/>
                          <w:i/>
                          <w:iCs/>
                          <w:sz w:val="16"/>
                          <w:szCs w:val="22"/>
                        </w:rPr>
                        <w:t>C.F.  91022950462 – Codice Univoco UFLLNO</w:t>
                      </w:r>
                    </w:p>
                    <w:p w:rsidR="00D202FF" w:rsidRDefault="00D202FF">
                      <w:pPr>
                        <w:ind w:right="566"/>
                        <w:jc w:val="center"/>
                        <w:rPr>
                          <w:rFonts w:ascii="Comic Sans MS" w:hAnsi="Comic Sans MS" w:cs="Comic Sans MS"/>
                          <w:i/>
                          <w:iCs/>
                          <w:sz w:val="16"/>
                          <w:szCs w:val="22"/>
                        </w:rPr>
                      </w:pPr>
                    </w:p>
                    <w:p w:rsidR="00D202FF" w:rsidRDefault="00D202FF">
                      <w:pPr>
                        <w:ind w:right="566"/>
                        <w:jc w:val="center"/>
                        <w:rPr>
                          <w:rFonts w:ascii="Comic Sans MS" w:hAnsi="Comic Sans MS" w:cs="Comic Sans MS"/>
                          <w:i/>
                          <w:iCs/>
                          <w:sz w:val="16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02FF" w:rsidRDefault="00D202FF"/>
    <w:p w:rsidR="00D202FF" w:rsidRDefault="000C2651">
      <w:pPr>
        <w:rPr>
          <w:sz w:val="20"/>
          <w:szCs w:val="20"/>
        </w:rPr>
      </w:pPr>
      <w:r>
        <w:rPr>
          <w:b/>
          <w:bCs/>
          <w:noProof/>
          <w:lang w:eastAsia="it-IT"/>
        </w:rPr>
        <w:drawing>
          <wp:inline distT="0" distB="0" distL="0" distR="0">
            <wp:extent cx="1962150" cy="4667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2FF" w:rsidRDefault="00D202FF">
      <w:pPr>
        <w:pStyle w:val="NormaleWeb"/>
        <w:spacing w:before="0" w:after="0"/>
        <w:rPr>
          <w:b/>
          <w:bCs/>
          <w:color w:val="000000"/>
        </w:rPr>
      </w:pPr>
      <w:r>
        <w:rPr>
          <w:sz w:val="20"/>
          <w:szCs w:val="20"/>
        </w:rPr>
        <w:t xml:space="preserve">      </w:t>
      </w:r>
    </w:p>
    <w:p w:rsidR="00D202FF" w:rsidRDefault="00D202FF">
      <w:pPr>
        <w:autoSpaceDE w:val="0"/>
        <w:jc w:val="center"/>
        <w:rPr>
          <w:b/>
          <w:bCs/>
          <w:color w:val="000000"/>
          <w:sz w:val="40"/>
        </w:rPr>
      </w:pPr>
      <w:r>
        <w:rPr>
          <w:b/>
          <w:bCs/>
          <w:color w:val="000000"/>
        </w:rPr>
        <w:t xml:space="preserve">DOMANDA DI ISCRIZIONE  </w:t>
      </w:r>
    </w:p>
    <w:p w:rsidR="00D202FF" w:rsidRDefault="00D202FF">
      <w:pPr>
        <w:autoSpaceDE w:val="0"/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  <w:sz w:val="40"/>
        </w:rPr>
        <w:t xml:space="preserve">SCUOLA 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40"/>
        </w:rPr>
        <w:t>INFANZIA</w:t>
      </w:r>
      <w:proofErr w:type="gramEnd"/>
      <w:r>
        <w:rPr>
          <w:b/>
          <w:bCs/>
          <w:color w:val="000000"/>
          <w:sz w:val="40"/>
        </w:rPr>
        <w:t xml:space="preserve"> “MARCO POLO”</w:t>
      </w:r>
    </w:p>
    <w:p w:rsidR="00D202FF" w:rsidRDefault="00D202FF">
      <w:pPr>
        <w:autoSpaceDE w:val="0"/>
        <w:jc w:val="center"/>
        <w:rPr>
          <w:rFonts w:ascii="TimesNewRoman" w:hAnsi="TimesNewRoman" w:cs="TimesNewRoman"/>
          <w:color w:val="000000"/>
        </w:rPr>
      </w:pPr>
      <w:r>
        <w:rPr>
          <w:b/>
          <w:bCs/>
          <w:color w:val="000000"/>
        </w:rPr>
        <w:t>Anno Scolastico 20</w:t>
      </w:r>
      <w:r w:rsidR="00E12ABA">
        <w:rPr>
          <w:b/>
          <w:bCs/>
          <w:color w:val="000000"/>
        </w:rPr>
        <w:t>2</w:t>
      </w:r>
      <w:r w:rsidR="007E60EA">
        <w:rPr>
          <w:b/>
          <w:bCs/>
          <w:color w:val="000000"/>
        </w:rPr>
        <w:t>5</w:t>
      </w:r>
      <w:r>
        <w:rPr>
          <w:b/>
          <w:bCs/>
          <w:color w:val="000000"/>
        </w:rPr>
        <w:t>/</w:t>
      </w:r>
      <w:r w:rsidR="00087023">
        <w:rPr>
          <w:b/>
          <w:bCs/>
          <w:color w:val="000000"/>
        </w:rPr>
        <w:t>20</w:t>
      </w:r>
      <w:r w:rsidR="002F6C7B">
        <w:rPr>
          <w:b/>
          <w:bCs/>
          <w:color w:val="000000"/>
        </w:rPr>
        <w:t>2</w:t>
      </w:r>
      <w:r w:rsidR="007E60EA">
        <w:rPr>
          <w:b/>
          <w:bCs/>
          <w:color w:val="000000"/>
        </w:rPr>
        <w:t>6</w:t>
      </w:r>
    </w:p>
    <w:p w:rsidR="00D202FF" w:rsidRDefault="00D202FF">
      <w:pPr>
        <w:autoSpaceDE w:val="0"/>
        <w:rPr>
          <w:rFonts w:ascii="TimesNewRoman" w:hAnsi="TimesNewRoman" w:cs="TimesNewRoman"/>
          <w:b/>
          <w:bCs/>
          <w:color w:val="000000"/>
        </w:rPr>
      </w:pPr>
      <w:r>
        <w:rPr>
          <w:rFonts w:ascii="TimesNewRoman" w:hAnsi="TimesNewRoman" w:cs="TimesNewRoman"/>
          <w:color w:val="000000"/>
        </w:rPr>
        <w:t xml:space="preserve"> </w:t>
      </w:r>
    </w:p>
    <w:p w:rsidR="00D202FF" w:rsidRDefault="00D202FF">
      <w:pPr>
        <w:autoSpaceDE w:val="0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b/>
          <w:bCs/>
          <w:color w:val="000000"/>
        </w:rPr>
        <w:t xml:space="preserve">Al Dirigente scolastico   Istituto Comprensivo “Marco Polo – </w:t>
      </w:r>
      <w:proofErr w:type="spellStart"/>
      <w:r>
        <w:rPr>
          <w:rFonts w:ascii="TimesNewRoman" w:hAnsi="TimesNewRoman" w:cs="TimesNewRoman"/>
          <w:b/>
          <w:bCs/>
          <w:color w:val="000000"/>
        </w:rPr>
        <w:t>Viani</w:t>
      </w:r>
      <w:proofErr w:type="spellEnd"/>
      <w:r>
        <w:rPr>
          <w:rFonts w:ascii="TimesNewRoman" w:hAnsi="TimesNewRoman" w:cs="TimesNewRoman"/>
          <w:b/>
          <w:bCs/>
          <w:color w:val="000000"/>
        </w:rPr>
        <w:t>”</w:t>
      </w:r>
      <w:r>
        <w:rPr>
          <w:rFonts w:ascii="TimesNewRoman" w:hAnsi="TimesNewRoman" w:cs="TimesNewRoman"/>
          <w:b/>
          <w:bCs/>
          <w:color w:val="000000"/>
          <w:sz w:val="28"/>
          <w:szCs w:val="28"/>
        </w:rPr>
        <w:t xml:space="preserve"> </w:t>
      </w:r>
    </w:p>
    <w:p w:rsidR="00D202FF" w:rsidRDefault="00D202FF">
      <w:pPr>
        <w:autoSpaceDE w:val="0"/>
        <w:rPr>
          <w:rFonts w:ascii="TimesNewRoman" w:hAnsi="TimesNewRoman" w:cs="TimesNewRoman"/>
          <w:color w:val="000000"/>
          <w:sz w:val="20"/>
          <w:szCs w:val="20"/>
        </w:rPr>
      </w:pPr>
    </w:p>
    <w:p w:rsidR="00F03AB3" w:rsidRDefault="00D202FF">
      <w:pPr>
        <w:autoSpaceDE w:val="0"/>
        <w:rPr>
          <w:rFonts w:ascii="Wingdings" w:hAnsi="Wingdings" w:cs="Wingdings"/>
          <w:b/>
          <w:color w:val="000000"/>
          <w:sz w:val="28"/>
          <w:szCs w:val="28"/>
        </w:rPr>
      </w:pPr>
      <w:r>
        <w:rPr>
          <w:rFonts w:ascii="TimesNewRoman" w:hAnsi="TimesNewRoman" w:cs="TimesNewRoman"/>
          <w:b/>
          <w:color w:val="000000"/>
        </w:rPr>
        <w:t xml:space="preserve">_l_  </w:t>
      </w:r>
      <w:r w:rsidR="00B915E1">
        <w:rPr>
          <w:rFonts w:ascii="TimesNewRoman" w:hAnsi="TimesNewRoman" w:cs="TimesNewRoman"/>
          <w:b/>
          <w:color w:val="000000"/>
        </w:rPr>
        <w:t xml:space="preserve"> </w:t>
      </w:r>
      <w:proofErr w:type="spellStart"/>
      <w:r>
        <w:rPr>
          <w:rFonts w:ascii="TimesNewRoman" w:hAnsi="TimesNewRoman" w:cs="TimesNewRoman"/>
          <w:b/>
          <w:color w:val="000000"/>
        </w:rPr>
        <w:t>sottoscritt</w:t>
      </w:r>
      <w:proofErr w:type="spellEnd"/>
      <w:r>
        <w:rPr>
          <w:rFonts w:ascii="TimesNewRoman" w:hAnsi="TimesNewRoman" w:cs="TimesNewRoman"/>
          <w:b/>
          <w:color w:val="000000"/>
        </w:rPr>
        <w:t xml:space="preserve"> _     in qualità di</w:t>
      </w:r>
      <w:r w:rsidR="007F2A64">
        <w:rPr>
          <w:rFonts w:ascii="TimesNewRoman" w:hAnsi="TimesNewRoman" w:cs="TimesNewRoman"/>
          <w:b/>
          <w:color w:val="000000"/>
        </w:rPr>
        <w:t xml:space="preserve">  </w:t>
      </w:r>
      <w:r>
        <w:rPr>
          <w:rFonts w:ascii="TimesNewRoman" w:hAnsi="TimesNewRoman" w:cs="TimesNewRoman"/>
          <w:b/>
          <w:color w:val="000000"/>
        </w:rPr>
        <w:t xml:space="preserve">   </w:t>
      </w:r>
      <w:r w:rsidR="00F03AB3">
        <w:rPr>
          <w:rFonts w:ascii="TimesNewRoman" w:hAnsi="TimesNewRoman" w:cs="TimesNewRoman"/>
          <w:b/>
          <w:color w:val="000000"/>
        </w:rPr>
        <w:t xml:space="preserve">      </w:t>
      </w:r>
      <w:r>
        <w:rPr>
          <w:rFonts w:ascii="TimesNewRoman" w:hAnsi="TimesNewRoman" w:cs="TimesNewRoman"/>
          <w:b/>
          <w:color w:val="000000"/>
        </w:rPr>
        <w:t xml:space="preserve">  </w:t>
      </w:r>
      <w:r>
        <w:rPr>
          <w:rFonts w:ascii="Wingdings" w:hAnsi="Wingdings" w:cs="Wingdings"/>
          <w:b/>
          <w:color w:val="000000"/>
          <w:sz w:val="28"/>
          <w:szCs w:val="28"/>
        </w:rPr>
        <w:t></w:t>
      </w:r>
      <w:r w:rsidR="007F2A64">
        <w:rPr>
          <w:rFonts w:ascii="Wingdings" w:hAnsi="Wingdings" w:cs="Wingdings"/>
          <w:b/>
          <w:color w:val="000000"/>
          <w:sz w:val="28"/>
          <w:szCs w:val="28"/>
        </w:rPr>
        <w:t></w:t>
      </w:r>
      <w:r>
        <w:rPr>
          <w:rFonts w:ascii="TimesNewRoman" w:hAnsi="TimesNewRoman" w:cs="TimesNewRoman"/>
          <w:b/>
          <w:color w:val="000000"/>
          <w:sz w:val="28"/>
          <w:szCs w:val="28"/>
        </w:rPr>
        <w:t xml:space="preserve"> </w:t>
      </w:r>
      <w:r w:rsidR="007F2A64">
        <w:rPr>
          <w:rFonts w:ascii="TimesNewRoman" w:hAnsi="TimesNewRoman" w:cs="TimesNewRoman"/>
          <w:b/>
          <w:color w:val="000000"/>
        </w:rPr>
        <w:t>padre</w:t>
      </w:r>
      <w:r>
        <w:rPr>
          <w:rFonts w:ascii="TimesNewRoman" w:hAnsi="TimesNewRoman" w:cs="TimesNewRoman"/>
          <w:b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b/>
          <w:color w:val="000000"/>
        </w:rPr>
        <w:t xml:space="preserve"> </w:t>
      </w:r>
      <w:r w:rsidR="007F2A64">
        <w:rPr>
          <w:rFonts w:ascii="TimesNewRoman" w:hAnsi="TimesNewRoman" w:cs="TimesNewRoman"/>
          <w:b/>
          <w:color w:val="000000"/>
        </w:rPr>
        <w:t xml:space="preserve">     </w:t>
      </w:r>
      <w:r>
        <w:rPr>
          <w:rFonts w:ascii="Wingdings" w:hAnsi="Wingdings" w:cs="Wingdings"/>
          <w:b/>
          <w:color w:val="000000"/>
          <w:sz w:val="28"/>
          <w:szCs w:val="28"/>
        </w:rPr>
        <w:t></w:t>
      </w:r>
      <w:r>
        <w:rPr>
          <w:rFonts w:ascii="TimesNewRoman" w:hAnsi="TimesNewRoman" w:cs="TimesNewRoman"/>
          <w:b/>
          <w:color w:val="000000"/>
        </w:rPr>
        <w:t xml:space="preserve">   </w:t>
      </w:r>
      <w:r w:rsidR="007F2A64">
        <w:rPr>
          <w:rFonts w:ascii="TimesNewRoman" w:hAnsi="TimesNewRoman" w:cs="TimesNewRoman"/>
          <w:b/>
          <w:color w:val="000000"/>
        </w:rPr>
        <w:t xml:space="preserve">madre        </w:t>
      </w:r>
      <w:r>
        <w:rPr>
          <w:rFonts w:ascii="Wingdings" w:hAnsi="Wingdings" w:cs="Wingdings"/>
          <w:b/>
          <w:color w:val="000000"/>
          <w:sz w:val="28"/>
          <w:szCs w:val="28"/>
        </w:rPr>
        <w:t></w:t>
      </w:r>
      <w:r w:rsidR="007F2A64">
        <w:rPr>
          <w:rFonts w:ascii="Wingdings" w:hAnsi="Wingdings" w:cs="Wingdings"/>
          <w:b/>
          <w:color w:val="000000"/>
          <w:sz w:val="28"/>
          <w:szCs w:val="28"/>
        </w:rPr>
        <w:t></w:t>
      </w:r>
      <w:r w:rsidR="007F2A64">
        <w:rPr>
          <w:rFonts w:ascii="TimesNewRoman" w:hAnsi="TimesNewRoman" w:cs="TimesNewRoman"/>
          <w:b/>
          <w:color w:val="000000"/>
        </w:rPr>
        <w:t>tutore</w:t>
      </w:r>
      <w:r w:rsidR="007F2A64">
        <w:rPr>
          <w:rFonts w:ascii="Wingdings" w:hAnsi="Wingdings" w:cs="Wingdings"/>
          <w:b/>
          <w:color w:val="000000"/>
          <w:sz w:val="28"/>
          <w:szCs w:val="28"/>
        </w:rPr>
        <w:t></w:t>
      </w:r>
    </w:p>
    <w:p w:rsidR="00F03AB3" w:rsidRDefault="007F2A64">
      <w:pPr>
        <w:autoSpaceDE w:val="0"/>
        <w:rPr>
          <w:rFonts w:ascii="Wingdings" w:hAnsi="Wingdings" w:cs="Wingdings"/>
          <w:b/>
          <w:color w:val="000000"/>
          <w:sz w:val="28"/>
          <w:szCs w:val="28"/>
        </w:rPr>
      </w:pPr>
      <w:r>
        <w:rPr>
          <w:rFonts w:ascii="Wingdings" w:hAnsi="Wingdings" w:cs="Wingdings"/>
          <w:b/>
          <w:color w:val="000000"/>
          <w:sz w:val="28"/>
          <w:szCs w:val="28"/>
        </w:rPr>
        <w:t>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80"/>
      </w:tblGrid>
      <w:tr w:rsidR="00F03AB3" w:rsidTr="00326EF3">
        <w:tc>
          <w:tcPr>
            <w:tcW w:w="44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B3" w:rsidRDefault="00F03AB3" w:rsidP="00326EF3">
            <w:pPr>
              <w:autoSpaceDE w:val="0"/>
              <w:jc w:val="center"/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03AB3" w:rsidRDefault="00F03AB3" w:rsidP="00326EF3">
            <w:pPr>
              <w:autoSpaceDE w:val="0"/>
              <w:snapToGrid w:val="0"/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B3" w:rsidRDefault="00F03AB3" w:rsidP="00326EF3">
            <w:pPr>
              <w:autoSpaceDE w:val="0"/>
              <w:jc w:val="center"/>
            </w:pPr>
            <w:r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</w:rPr>
              <w:t>Nome</w:t>
            </w:r>
          </w:p>
        </w:tc>
      </w:tr>
      <w:tr w:rsidR="00F03AB3" w:rsidTr="00326EF3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B3" w:rsidRDefault="00F03AB3" w:rsidP="00326EF3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B3" w:rsidRDefault="00F03AB3" w:rsidP="00326EF3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B3" w:rsidRDefault="00F03AB3" w:rsidP="00326EF3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B3" w:rsidRDefault="00F03AB3" w:rsidP="00326EF3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B3" w:rsidRDefault="00F03AB3" w:rsidP="00326EF3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B3" w:rsidRDefault="00F03AB3" w:rsidP="00326EF3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B3" w:rsidRDefault="00F03AB3" w:rsidP="00326EF3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B3" w:rsidRDefault="00F03AB3" w:rsidP="00326EF3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B3" w:rsidRDefault="00F03AB3" w:rsidP="00326EF3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B3" w:rsidRDefault="00F03AB3" w:rsidP="00326EF3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B3" w:rsidRDefault="00F03AB3" w:rsidP="00326EF3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B3" w:rsidRDefault="00F03AB3" w:rsidP="00326EF3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B3" w:rsidRDefault="00F03AB3" w:rsidP="00326EF3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03AB3" w:rsidRDefault="00F03AB3" w:rsidP="00326EF3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B3" w:rsidRDefault="00F03AB3" w:rsidP="00326EF3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B3" w:rsidRDefault="00F03AB3" w:rsidP="00326EF3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B3" w:rsidRDefault="00F03AB3" w:rsidP="00326EF3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B3" w:rsidRDefault="00F03AB3" w:rsidP="00326EF3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B3" w:rsidRDefault="00F03AB3" w:rsidP="00326EF3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B3" w:rsidRDefault="00F03AB3" w:rsidP="00326EF3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B3" w:rsidRDefault="00F03AB3" w:rsidP="00326EF3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B3" w:rsidRDefault="00F03AB3" w:rsidP="00326EF3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B3" w:rsidRDefault="00F03AB3" w:rsidP="00326EF3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B3" w:rsidRDefault="00F03AB3" w:rsidP="00326EF3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B3" w:rsidRDefault="00F03AB3" w:rsidP="00326EF3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B3" w:rsidRDefault="00F03AB3" w:rsidP="00326EF3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B3" w:rsidRDefault="00F03AB3" w:rsidP="00326EF3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B3" w:rsidRDefault="00F03AB3" w:rsidP="00326EF3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B3" w:rsidRDefault="00F03AB3" w:rsidP="00326EF3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B3" w:rsidRDefault="00F03AB3" w:rsidP="00326EF3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</w:tr>
    </w:tbl>
    <w:p w:rsidR="00D202FF" w:rsidRDefault="007F2A64">
      <w:pPr>
        <w:autoSpaceDE w:val="0"/>
        <w:rPr>
          <w:rFonts w:ascii="TimesNewRoman" w:hAnsi="TimesNewRoman" w:cs="TimesNewRoman"/>
          <w:b/>
          <w:bCs/>
          <w:color w:val="000000"/>
          <w:sz w:val="18"/>
          <w:szCs w:val="18"/>
        </w:rPr>
      </w:pPr>
      <w:r>
        <w:rPr>
          <w:rFonts w:ascii="Wingdings" w:hAnsi="Wingdings" w:cs="Wingdings"/>
          <w:b/>
          <w:color w:val="000000"/>
          <w:sz w:val="28"/>
          <w:szCs w:val="28"/>
        </w:rPr>
        <w:t></w:t>
      </w:r>
    </w:p>
    <w:p w:rsidR="00D202FF" w:rsidRDefault="00D202FF">
      <w:pPr>
        <w:autoSpaceDE w:val="0"/>
        <w:jc w:val="center"/>
        <w:rPr>
          <w:rFonts w:ascii="TimesNewRoman" w:hAnsi="TimesNewRoman" w:cs="TimesNewRoman"/>
          <w:b/>
          <w:bCs/>
          <w:color w:val="000000"/>
        </w:rPr>
      </w:pPr>
      <w:r>
        <w:rPr>
          <w:rFonts w:ascii="TimesNewRoman" w:hAnsi="TimesNewRoman" w:cs="TimesNewRoman"/>
          <w:b/>
          <w:bCs/>
        </w:rPr>
        <w:t xml:space="preserve">chiede  </w:t>
      </w:r>
    </w:p>
    <w:p w:rsidR="00D202FF" w:rsidRDefault="00D202FF">
      <w:pPr>
        <w:autoSpaceDE w:val="0"/>
        <w:rPr>
          <w:rFonts w:ascii="TimesNewRoman" w:hAnsi="TimesNewRoman" w:cs="TimesNewRoman"/>
          <w:b/>
          <w:bCs/>
          <w:color w:val="000000"/>
          <w:sz w:val="18"/>
          <w:szCs w:val="18"/>
        </w:rPr>
      </w:pPr>
      <w:proofErr w:type="gramStart"/>
      <w:r>
        <w:rPr>
          <w:rFonts w:ascii="TimesNewRoman" w:hAnsi="TimesNewRoman" w:cs="TimesNewRoman"/>
          <w:b/>
          <w:bCs/>
          <w:color w:val="000000"/>
        </w:rPr>
        <w:t>l’ iscrizione</w:t>
      </w:r>
      <w:proofErr w:type="gramEnd"/>
      <w:r>
        <w:rPr>
          <w:rFonts w:ascii="TimesNewRoman" w:hAnsi="TimesNewRoman" w:cs="TimesNewRoman"/>
          <w:b/>
          <w:bCs/>
          <w:color w:val="000000"/>
        </w:rPr>
        <w:t xml:space="preserve">  dell’ </w:t>
      </w:r>
      <w:proofErr w:type="spellStart"/>
      <w:r>
        <w:rPr>
          <w:rFonts w:ascii="TimesNewRoman" w:hAnsi="TimesNewRoman" w:cs="TimesNewRoman"/>
          <w:b/>
          <w:bCs/>
          <w:color w:val="000000"/>
        </w:rPr>
        <w:t>alunn</w:t>
      </w:r>
      <w:proofErr w:type="spellEnd"/>
      <w:r>
        <w:rPr>
          <w:rFonts w:ascii="TimesNewRoman" w:hAnsi="TimesNewRoman" w:cs="TimesNewRoman"/>
          <w:b/>
          <w:bCs/>
          <w:color w:val="000000"/>
        </w:rPr>
        <w:t xml:space="preserve">_  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80"/>
      </w:tblGrid>
      <w:tr w:rsidR="00D202FF">
        <w:tc>
          <w:tcPr>
            <w:tcW w:w="44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jc w:val="center"/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jc w:val="center"/>
            </w:pPr>
            <w:r>
              <w:rPr>
                <w:rFonts w:ascii="TimesNewRoman" w:hAnsi="TimesNewRoman" w:cs="TimesNewRoman"/>
                <w:b/>
                <w:bCs/>
                <w:color w:val="000000"/>
                <w:sz w:val="18"/>
                <w:szCs w:val="18"/>
              </w:rPr>
              <w:t>Nome</w:t>
            </w:r>
          </w:p>
        </w:tc>
      </w:tr>
      <w:tr w:rsidR="00D202FF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</w:rPr>
            </w:pPr>
          </w:p>
        </w:tc>
      </w:tr>
    </w:tbl>
    <w:p w:rsidR="00D202FF" w:rsidRDefault="00D202FF">
      <w:pPr>
        <w:autoSpaceDE w:val="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        </w:t>
      </w:r>
    </w:p>
    <w:p w:rsidR="00D202FF" w:rsidRDefault="00D202FF">
      <w:pPr>
        <w:autoSpaceDE w:val="0"/>
        <w:rPr>
          <w:rFonts w:ascii="TimesNewRoman" w:hAnsi="TimesNewRoman" w:cs="TimesNewRoman"/>
          <w:b/>
          <w:bCs/>
        </w:rPr>
      </w:pPr>
      <w:r>
        <w:rPr>
          <w:rFonts w:ascii="TimesNewRoman" w:hAnsi="TimesNewRoman" w:cs="TimesNewRoman"/>
          <w:color w:val="000000"/>
        </w:rPr>
        <w:t xml:space="preserve">alla   </w:t>
      </w:r>
      <w:proofErr w:type="gramStart"/>
      <w:r>
        <w:rPr>
          <w:rFonts w:ascii="TimesNewRoman" w:hAnsi="TimesNewRoman" w:cs="TimesNewRoman"/>
          <w:color w:val="000000"/>
        </w:rPr>
        <w:t xml:space="preserve">classe  </w:t>
      </w:r>
      <w:r>
        <w:rPr>
          <w:rFonts w:ascii="TimesNewRoman" w:hAnsi="TimesNewRoman" w:cs="TimesNewRoman"/>
          <w:b/>
          <w:bCs/>
          <w:color w:val="000000"/>
        </w:rPr>
        <w:t>PRIMA</w:t>
      </w:r>
      <w:proofErr w:type="gramEnd"/>
      <w:r>
        <w:rPr>
          <w:rFonts w:ascii="TimesNewRoman" w:hAnsi="TimesNewRoman" w:cs="TimesNewRoman"/>
          <w:color w:val="000000"/>
        </w:rPr>
        <w:t xml:space="preserve">  DELLA </w:t>
      </w:r>
      <w:r>
        <w:rPr>
          <w:rFonts w:ascii="TimesNewRoman" w:hAnsi="TimesNewRoman" w:cs="TimesNewRoman"/>
          <w:b/>
          <w:bCs/>
          <w:color w:val="000000"/>
        </w:rPr>
        <w:t xml:space="preserve">SCUOLA DELL’INFANZIA  </w:t>
      </w:r>
      <w:r>
        <w:rPr>
          <w:rFonts w:ascii="TimesNewRoman" w:hAnsi="TimesNewRoman" w:cs="TimesNewRoman"/>
          <w:color w:val="000000"/>
        </w:rPr>
        <w:t xml:space="preserve">di  codesto Istituto,    </w:t>
      </w:r>
    </w:p>
    <w:p w:rsidR="00D202FF" w:rsidRDefault="00D202FF">
      <w:pPr>
        <w:autoSpaceDE w:val="0"/>
        <w:jc w:val="center"/>
        <w:rPr>
          <w:rFonts w:ascii="TimesNewRoman" w:hAnsi="TimesNewRoman" w:cs="TimesNewRoman"/>
          <w:b/>
          <w:bCs/>
        </w:rPr>
      </w:pPr>
    </w:p>
    <w:p w:rsidR="00D202FF" w:rsidRDefault="00D202FF">
      <w:pPr>
        <w:autoSpaceDE w:val="0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  <w:b/>
          <w:bCs/>
        </w:rPr>
        <w:t xml:space="preserve">e chiede  </w:t>
      </w:r>
    </w:p>
    <w:p w:rsidR="00D202FF" w:rsidRDefault="00D202FF">
      <w:pPr>
        <w:autoSpaceDE w:val="0"/>
        <w:jc w:val="center"/>
        <w:rPr>
          <w:rFonts w:ascii="TimesNewRoman" w:hAnsi="TimesNewRoman" w:cs="TimesNewRoman"/>
        </w:rPr>
      </w:pPr>
    </w:p>
    <w:p w:rsidR="00D202FF" w:rsidRDefault="00D202FF">
      <w:pPr>
        <w:autoSpaceDE w:val="0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</w:rPr>
        <w:t xml:space="preserve"> che la/</w:t>
      </w:r>
      <w:proofErr w:type="gramStart"/>
      <w:r>
        <w:rPr>
          <w:rFonts w:ascii="TimesNewRoman" w:hAnsi="TimesNewRoman" w:cs="TimesNewRoman"/>
        </w:rPr>
        <w:t>il  bambina</w:t>
      </w:r>
      <w:proofErr w:type="gramEnd"/>
      <w:r>
        <w:rPr>
          <w:rFonts w:ascii="TimesNewRoman" w:hAnsi="TimesNewRoman" w:cs="TimesNewRoman"/>
        </w:rPr>
        <w:t xml:space="preserve">/o venga ammessa/o alla frequenza  secondo il seguente orario giornaliero: </w:t>
      </w:r>
    </w:p>
    <w:p w:rsidR="00D202FF" w:rsidRDefault="00D202FF">
      <w:pPr>
        <w:autoSpaceDE w:val="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     </w:t>
      </w:r>
      <w:r>
        <w:rPr>
          <w:rFonts w:ascii="Wingdings" w:hAnsi="Wingdings" w:cs="Wingdings"/>
          <w:color w:val="000000"/>
          <w:sz w:val="28"/>
          <w:szCs w:val="28"/>
        </w:rPr>
        <w:t>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b/>
        </w:rPr>
        <w:t xml:space="preserve">   per l’intera </w:t>
      </w:r>
      <w:proofErr w:type="gramStart"/>
      <w:r>
        <w:rPr>
          <w:rFonts w:ascii="TimesNewRoman" w:hAnsi="TimesNewRoman" w:cs="TimesNewRoman"/>
          <w:b/>
        </w:rPr>
        <w:t>giornata  (</w:t>
      </w:r>
      <w:proofErr w:type="gramEnd"/>
      <w:r>
        <w:rPr>
          <w:rFonts w:ascii="TimesNewRoman" w:hAnsi="TimesNewRoman" w:cs="TimesNewRoman"/>
          <w:b/>
        </w:rPr>
        <w:t xml:space="preserve">40 ore settimanali) </w:t>
      </w:r>
    </w:p>
    <w:p w:rsidR="00D202FF" w:rsidRDefault="00D202FF">
      <w:pPr>
        <w:autoSpaceDE w:val="0"/>
        <w:ind w:left="360"/>
        <w:rPr>
          <w:rFonts w:ascii="TimesNewRoman" w:hAnsi="TimesNewRoman" w:cs="TimesNewRoman"/>
          <w:color w:val="000000"/>
        </w:rPr>
      </w:pPr>
    </w:p>
    <w:p w:rsidR="00D202FF" w:rsidRDefault="00D202FF">
      <w:pPr>
        <w:autoSpaceDE w:val="0"/>
        <w:rPr>
          <w:rFonts w:ascii="TimesNewRoman" w:hAnsi="TimesNewRoman" w:cs="TimesNewRoman"/>
          <w:b/>
          <w:bCs/>
        </w:rPr>
      </w:pPr>
      <w:r>
        <w:rPr>
          <w:rFonts w:ascii="TimesNewRoman" w:hAnsi="TimesNewRoman" w:cs="TimesNewRoman"/>
          <w:b/>
          <w:bCs/>
        </w:rPr>
        <w:t xml:space="preserve">                                             </w:t>
      </w:r>
      <w:r w:rsidR="00222024">
        <w:rPr>
          <w:rFonts w:ascii="TimesNewRoman" w:hAnsi="TimesNewRoman" w:cs="TimesNewRoman"/>
          <w:b/>
          <w:bCs/>
        </w:rPr>
        <w:t>_l</w:t>
      </w:r>
      <w:r>
        <w:rPr>
          <w:rFonts w:ascii="TimesNewRoman" w:hAnsi="TimesNewRoman" w:cs="TimesNewRoman"/>
          <w:b/>
          <w:bCs/>
        </w:rPr>
        <w:t xml:space="preserve">_ </w:t>
      </w:r>
      <w:proofErr w:type="spellStart"/>
      <w:r>
        <w:rPr>
          <w:rFonts w:ascii="TimesNewRoman" w:hAnsi="TimesNewRoman" w:cs="TimesNewRoman"/>
          <w:b/>
          <w:bCs/>
        </w:rPr>
        <w:t>sottoscritt</w:t>
      </w:r>
      <w:proofErr w:type="spellEnd"/>
      <w:proofErr w:type="gramStart"/>
      <w:r>
        <w:rPr>
          <w:rFonts w:ascii="TimesNewRoman" w:hAnsi="TimesNewRoman" w:cs="TimesNewRoman"/>
          <w:b/>
          <w:bCs/>
        </w:rPr>
        <w:t>_  inoltre</w:t>
      </w:r>
      <w:proofErr w:type="gramEnd"/>
      <w:r>
        <w:rPr>
          <w:rFonts w:ascii="TimesNewRoman" w:hAnsi="TimesNewRoman" w:cs="TimesNewRoman"/>
          <w:b/>
          <w:bCs/>
        </w:rPr>
        <w:t xml:space="preserve"> chiede</w:t>
      </w:r>
    </w:p>
    <w:p w:rsidR="00F62858" w:rsidRDefault="00F62858">
      <w:pPr>
        <w:autoSpaceDE w:val="0"/>
        <w:rPr>
          <w:rFonts w:ascii="TimesNewRoman" w:hAnsi="TimesNewRoman" w:cs="TimesNewRoman"/>
          <w:color w:val="000000"/>
          <w:sz w:val="28"/>
          <w:szCs w:val="28"/>
        </w:rPr>
      </w:pPr>
    </w:p>
    <w:p w:rsidR="00D202FF" w:rsidRDefault="00D202FF">
      <w:pPr>
        <w:autoSpaceDE w:val="0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     </w:t>
      </w:r>
      <w:proofErr w:type="gramStart"/>
      <w:r>
        <w:rPr>
          <w:rFonts w:ascii="Wingdings" w:hAnsi="Wingdings" w:cs="Wingdings"/>
          <w:color w:val="000000"/>
          <w:sz w:val="28"/>
          <w:szCs w:val="28"/>
        </w:rPr>
        <w:t></w:t>
      </w:r>
      <w:r>
        <w:rPr>
          <w:rFonts w:ascii="TimesNewRoman" w:hAnsi="TimesNewRoman" w:cs="TimesNewRoman"/>
          <w:color w:val="000000"/>
        </w:rPr>
        <w:t xml:space="preserve"> </w:t>
      </w:r>
      <w:r>
        <w:rPr>
          <w:rFonts w:ascii="TimesNewRoman" w:hAnsi="TimesNewRoman" w:cs="TimesNewRoman"/>
        </w:rPr>
        <w:t xml:space="preserve"> di</w:t>
      </w:r>
      <w:proofErr w:type="gramEnd"/>
      <w:r>
        <w:rPr>
          <w:rFonts w:ascii="TimesNewRoman" w:hAnsi="TimesNewRoman" w:cs="TimesNewRoman"/>
        </w:rPr>
        <w:t xml:space="preserve"> avvalersi dell’anticipo (</w:t>
      </w:r>
      <w:r w:rsidRPr="007E60EA">
        <w:rPr>
          <w:rFonts w:ascii="TimesNewRoman" w:hAnsi="TimesNewRoman" w:cs="TimesNewRoman"/>
          <w:b/>
        </w:rPr>
        <w:t>per i nati entro il 30 aprile 20</w:t>
      </w:r>
      <w:r w:rsidR="002C2582" w:rsidRPr="007E60EA">
        <w:rPr>
          <w:rFonts w:ascii="TimesNewRoman" w:hAnsi="TimesNewRoman" w:cs="TimesNewRoman"/>
          <w:b/>
        </w:rPr>
        <w:t>2</w:t>
      </w:r>
      <w:r w:rsidR="007E60EA" w:rsidRPr="007E60EA">
        <w:rPr>
          <w:rFonts w:ascii="TimesNewRoman" w:hAnsi="TimesNewRoman" w:cs="TimesNewRoman"/>
          <w:b/>
        </w:rPr>
        <w:t>3</w:t>
      </w:r>
      <w:r>
        <w:rPr>
          <w:rFonts w:ascii="TimesNewRoman" w:hAnsi="TimesNewRoman" w:cs="TimesNewRoman"/>
        </w:rPr>
        <w:t>)</w:t>
      </w:r>
    </w:p>
    <w:p w:rsidR="00D202FF" w:rsidRDefault="00D202FF" w:rsidP="00F62858">
      <w:pPr>
        <w:autoSpaceDE w:val="0"/>
        <w:ind w:left="708"/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subordinatamente alla disponibilità di posti e alla precedenza dei nati </w:t>
      </w:r>
      <w:r w:rsidR="00F62858">
        <w:rPr>
          <w:rFonts w:ascii="TimesNewRoman" w:hAnsi="TimesNewRoman" w:cs="TimesNewRoman"/>
          <w:color w:val="000000"/>
          <w:sz w:val="20"/>
          <w:szCs w:val="20"/>
        </w:rPr>
        <w:t xml:space="preserve">che compiono </w:t>
      </w:r>
      <w:r w:rsidR="00F62858" w:rsidRPr="00F62858">
        <w:rPr>
          <w:rFonts w:ascii="TimesNewRoman" w:hAnsi="TimesNewRoman" w:cs="TimesNewRoman"/>
          <w:b/>
          <w:color w:val="000000"/>
          <w:sz w:val="20"/>
          <w:szCs w:val="20"/>
        </w:rPr>
        <w:t xml:space="preserve">tre anni </w:t>
      </w:r>
      <w:r w:rsidR="00EA5F2F" w:rsidRPr="00F62858">
        <w:rPr>
          <w:rFonts w:ascii="TimesNewRoman" w:hAnsi="TimesNewRoman" w:cs="TimesNewRoman"/>
          <w:b/>
          <w:color w:val="000000"/>
          <w:sz w:val="20"/>
          <w:szCs w:val="20"/>
        </w:rPr>
        <w:t xml:space="preserve">entro </w:t>
      </w:r>
      <w:r w:rsidRPr="00F62858">
        <w:rPr>
          <w:rFonts w:ascii="TimesNewRoman" w:hAnsi="TimesNewRoman" w:cs="TimesNewRoman"/>
          <w:b/>
          <w:sz w:val="20"/>
          <w:szCs w:val="20"/>
        </w:rPr>
        <w:t>il 31 dic</w:t>
      </w:r>
      <w:r w:rsidR="00EA5F2F" w:rsidRPr="00F62858">
        <w:rPr>
          <w:rFonts w:ascii="TimesNewRoman" w:hAnsi="TimesNewRoman" w:cs="TimesNewRoman"/>
          <w:b/>
          <w:sz w:val="20"/>
          <w:szCs w:val="20"/>
        </w:rPr>
        <w:t>embre 20</w:t>
      </w:r>
      <w:r w:rsidR="0088148C" w:rsidRPr="00F62858">
        <w:rPr>
          <w:rFonts w:ascii="TimesNewRoman" w:hAnsi="TimesNewRoman" w:cs="TimesNewRoman"/>
          <w:b/>
          <w:sz w:val="20"/>
          <w:szCs w:val="20"/>
        </w:rPr>
        <w:t>2</w:t>
      </w:r>
      <w:r w:rsidR="00F62858" w:rsidRPr="00F62858">
        <w:rPr>
          <w:rFonts w:ascii="TimesNewRoman" w:hAnsi="TimesNewRoman" w:cs="TimesNewRoman"/>
          <w:b/>
          <w:sz w:val="20"/>
          <w:szCs w:val="20"/>
        </w:rPr>
        <w:t>5</w:t>
      </w:r>
      <w:r w:rsidR="00EA5F2F">
        <w:rPr>
          <w:rFonts w:ascii="TimesNewRoman" w:hAnsi="TimesNewRoman" w:cs="TimesNewRoman"/>
          <w:sz w:val="20"/>
          <w:szCs w:val="20"/>
        </w:rPr>
        <w:t>,</w:t>
      </w:r>
      <w:r w:rsidR="00F62858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frequenteranno in orario antimeridiano fino al compimento del 3° anno di età. </w:t>
      </w:r>
    </w:p>
    <w:p w:rsidR="00D202FF" w:rsidRDefault="00D202FF">
      <w:pPr>
        <w:pStyle w:val="Titolo3"/>
        <w:rPr>
          <w:color w:val="000000"/>
        </w:rPr>
      </w:pPr>
      <w:r>
        <w:rPr>
          <w:rFonts w:ascii="Times New Roman" w:hAnsi="Times New Roman"/>
          <w:sz w:val="24"/>
          <w:szCs w:val="24"/>
        </w:rPr>
        <w:t>In base alle norme sullo snellimento dell’attività amministrativa e consapevole delle</w:t>
      </w:r>
    </w:p>
    <w:p w:rsidR="00D202FF" w:rsidRDefault="00D202FF">
      <w:pPr>
        <w:autoSpaceDE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</w:rPr>
        <w:t>responsabilità cui va incontro in caso di dichiarazione non corrispondente al vero, dichiara che:</w:t>
      </w:r>
    </w:p>
    <w:p w:rsidR="00D202FF" w:rsidRDefault="00D202FF">
      <w:pPr>
        <w:autoSpaceDE w:val="0"/>
        <w:rPr>
          <w:b/>
          <w:bCs/>
          <w:color w:val="000000"/>
          <w:sz w:val="16"/>
          <w:szCs w:val="16"/>
        </w:rPr>
      </w:pPr>
    </w:p>
    <w:p w:rsidR="00D202FF" w:rsidRDefault="00D202FF">
      <w:pPr>
        <w:autoSpaceDE w:val="0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</w:rPr>
        <w:t>L’</w:t>
      </w:r>
      <w:proofErr w:type="spellStart"/>
      <w:r>
        <w:rPr>
          <w:rFonts w:ascii="TimesNewRoman" w:hAnsi="TimesNewRoman" w:cs="TimesNewRoman"/>
          <w:color w:val="000000"/>
        </w:rPr>
        <w:t>alunn</w:t>
      </w:r>
      <w:proofErr w:type="spellEnd"/>
      <w:proofErr w:type="gramStart"/>
      <w:r>
        <w:rPr>
          <w:rFonts w:ascii="TimesNewRoman" w:hAnsi="TimesNewRoman" w:cs="TimesNewRoman"/>
          <w:color w:val="000000"/>
        </w:rPr>
        <w:t>_  _</w:t>
      </w:r>
      <w:proofErr w:type="gramEnd"/>
      <w:r>
        <w:rPr>
          <w:rFonts w:ascii="TimesNewRoman" w:hAnsi="TimesNewRoman" w:cs="TimesNewRoman"/>
          <w:color w:val="000000"/>
        </w:rPr>
        <w:t>_____________________________________________________________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  </w:t>
      </w:r>
    </w:p>
    <w:p w:rsidR="00D202FF" w:rsidRDefault="00D202FF">
      <w:pPr>
        <w:autoSpaceDE w:val="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95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80"/>
      </w:tblGrid>
      <w:tr w:rsidR="00D202FF">
        <w:tc>
          <w:tcPr>
            <w:tcW w:w="2195" w:type="dxa"/>
            <w:shd w:val="clear" w:color="auto" w:fill="auto"/>
          </w:tcPr>
          <w:p w:rsidR="00D202FF" w:rsidRDefault="00D202FF">
            <w:pPr>
              <w:autoSpaceDE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  <w:r>
              <w:rPr>
                <w:rFonts w:ascii="TimesNewRoman" w:hAnsi="TimesNewRoman" w:cs="TimesNewRoman"/>
                <w:color w:val="000000"/>
              </w:rPr>
              <w:t xml:space="preserve">- codice fiscale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</w:tr>
    </w:tbl>
    <w:p w:rsidR="00D202FF" w:rsidRDefault="00D202FF">
      <w:pPr>
        <w:autoSpaceDE w:val="0"/>
        <w:rPr>
          <w:rFonts w:ascii="TimesNewRoman" w:hAnsi="TimesNewRoman" w:cs="TimesNewRoman"/>
          <w:color w:val="000000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351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17"/>
      </w:tblGrid>
      <w:tr w:rsidR="00D202FF" w:rsidTr="00F03AB3">
        <w:trPr>
          <w:cantSplit/>
        </w:trPr>
        <w:tc>
          <w:tcPr>
            <w:tcW w:w="1351" w:type="dxa"/>
            <w:shd w:val="clear" w:color="auto" w:fill="auto"/>
          </w:tcPr>
          <w:p w:rsidR="00D202FF" w:rsidRDefault="00D202FF">
            <w:pPr>
              <w:autoSpaceDE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  <w:r>
              <w:rPr>
                <w:rFonts w:ascii="TimesNewRoman" w:hAnsi="TimesNewRoman" w:cs="TimesNewRoman"/>
                <w:color w:val="000000"/>
              </w:rPr>
              <w:t>-</w:t>
            </w:r>
            <w:r>
              <w:rPr>
                <w:rFonts w:ascii="TimesNewRoman" w:hAnsi="TimesNewRoman" w:cs="TimesNew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</w:rPr>
              <w:t xml:space="preserve">è </w:t>
            </w:r>
            <w:proofErr w:type="spellStart"/>
            <w:r>
              <w:rPr>
                <w:rFonts w:ascii="TimesNewRoman" w:hAnsi="TimesNewRoman" w:cs="TimesNewRoman"/>
                <w:color w:val="000000"/>
              </w:rPr>
              <w:t>nat</w:t>
            </w:r>
            <w:proofErr w:type="spellEnd"/>
            <w:r>
              <w:rPr>
                <w:rFonts w:ascii="TimesNewRoman" w:hAnsi="TimesNewRoman" w:cs="TimesNewRoman"/>
                <w:color w:val="000000"/>
              </w:rPr>
              <w:t xml:space="preserve">_  a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left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  <w:r>
              <w:rPr>
                <w:rFonts w:ascii="TimesNewRoman" w:hAnsi="TimesNewRoman" w:cs="TimesNewRoman"/>
                <w:color w:val="000000"/>
              </w:rPr>
              <w:t>il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double" w:sz="40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double" w:sz="40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</w:tr>
    </w:tbl>
    <w:p w:rsidR="00D202FF" w:rsidRDefault="00D202FF">
      <w:pPr>
        <w:pBdr>
          <w:right w:val="single" w:sz="4" w:space="4" w:color="000000"/>
        </w:pBdr>
        <w:autoSpaceDE w:val="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</w:p>
    <w:p w:rsidR="00D202FF" w:rsidRDefault="00D202FF">
      <w:pPr>
        <w:autoSpaceDE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-  cittadinanza   </w:t>
      </w:r>
      <w:r>
        <w:rPr>
          <w:rFonts w:ascii="Wingdings" w:hAnsi="Wingdings" w:cs="Wingdings"/>
          <w:color w:val="000000"/>
          <w:sz w:val="28"/>
          <w:szCs w:val="28"/>
        </w:rPr>
        <w:t></w:t>
      </w:r>
      <w:r>
        <w:rPr>
          <w:rFonts w:ascii="TimesNewRoman" w:hAnsi="TimesNewRoman" w:cs="TimesNewRoman"/>
          <w:color w:val="000000"/>
        </w:rPr>
        <w:t xml:space="preserve"> italiana          </w:t>
      </w:r>
      <w:r>
        <w:rPr>
          <w:rFonts w:ascii="Wingdings" w:hAnsi="Wingdings" w:cs="Wingdings"/>
          <w:color w:val="000000"/>
          <w:sz w:val="28"/>
          <w:szCs w:val="28"/>
        </w:rPr>
        <w:t></w:t>
      </w:r>
      <w:r>
        <w:rPr>
          <w:rFonts w:ascii="TimesNewRoman" w:hAnsi="TimesNewRoman" w:cs="TimesNewRoman"/>
          <w:color w:val="000000"/>
        </w:rPr>
        <w:t xml:space="preserve"> altro _________________     Stato _____________________  </w:t>
      </w:r>
    </w:p>
    <w:p w:rsidR="00D202FF" w:rsidRDefault="00D202FF">
      <w:pPr>
        <w:autoSpaceDE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- per gli alunni con cittadinanza non italiana indicare la data di ingresso in </w:t>
      </w:r>
      <w:proofErr w:type="gramStart"/>
      <w:r>
        <w:rPr>
          <w:rFonts w:ascii="TimesNewRoman" w:hAnsi="TimesNewRoman" w:cs="TimesNewRoman"/>
          <w:color w:val="000000"/>
        </w:rPr>
        <w:t xml:space="preserve">Italia </w:t>
      </w:r>
      <w:r>
        <w:rPr>
          <w:rFonts w:ascii="TimesNewRoman" w:hAnsi="TimesNewRoman" w:cs="TimesNewRoman"/>
          <w:i/>
          <w:color w:val="000000"/>
        </w:rPr>
        <w:t xml:space="preserve"> _</w:t>
      </w:r>
      <w:proofErr w:type="gramEnd"/>
      <w:r>
        <w:rPr>
          <w:rFonts w:ascii="TimesNewRoman" w:hAnsi="TimesNewRoman" w:cs="TimesNewRoman"/>
          <w:i/>
          <w:color w:val="000000"/>
        </w:rPr>
        <w:t>__________</w:t>
      </w:r>
    </w:p>
    <w:p w:rsidR="00D202FF" w:rsidRDefault="00D202FF">
      <w:pPr>
        <w:autoSpaceDE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- è residente </w:t>
      </w:r>
      <w:proofErr w:type="gramStart"/>
      <w:r>
        <w:rPr>
          <w:rFonts w:ascii="TimesNewRoman" w:hAnsi="TimesNewRoman" w:cs="TimesNewRoman"/>
          <w:color w:val="000000"/>
        </w:rPr>
        <w:t>in  via</w:t>
      </w:r>
      <w:proofErr w:type="gramEnd"/>
      <w:r>
        <w:rPr>
          <w:rFonts w:ascii="TimesNewRoman" w:hAnsi="TimesNewRoman" w:cs="TimesNewRoman"/>
          <w:color w:val="000000"/>
        </w:rPr>
        <w:t>/piazza  ____________________________________    n. ____________</w:t>
      </w:r>
    </w:p>
    <w:p w:rsidR="00D202FF" w:rsidRDefault="00D202FF">
      <w:pPr>
        <w:autoSpaceDE w:val="0"/>
        <w:spacing w:line="360" w:lineRule="auto"/>
        <w:rPr>
          <w:rFonts w:ascii="TimesNewRoman" w:hAnsi="TimesNewRoman" w:cs="TimesNewRoman"/>
          <w:color w:val="000000"/>
          <w:szCs w:val="28"/>
        </w:rPr>
      </w:pPr>
      <w:r>
        <w:rPr>
          <w:rFonts w:ascii="TimesNewRoman" w:hAnsi="TimesNewRoman" w:cs="TimesNewRoman"/>
          <w:color w:val="000000"/>
        </w:rPr>
        <w:t xml:space="preserve">  a _______________</w:t>
      </w:r>
      <w:proofErr w:type="gramStart"/>
      <w:r>
        <w:rPr>
          <w:rFonts w:ascii="TimesNewRoman" w:hAnsi="TimesNewRoman" w:cs="TimesNewRoman"/>
          <w:color w:val="000000"/>
        </w:rPr>
        <w:t>_  (</w:t>
      </w:r>
      <w:proofErr w:type="spellStart"/>
      <w:proofErr w:type="gramEnd"/>
      <w:r>
        <w:rPr>
          <w:rFonts w:ascii="TimesNewRoman" w:hAnsi="TimesNewRoman" w:cs="TimesNewRoman"/>
          <w:color w:val="000000"/>
        </w:rPr>
        <w:t>prov</w:t>
      </w:r>
      <w:proofErr w:type="spellEnd"/>
      <w:r>
        <w:rPr>
          <w:rFonts w:ascii="TimesNewRoman" w:hAnsi="TimesNewRoman" w:cs="TimesNewRoman"/>
          <w:color w:val="000000"/>
        </w:rPr>
        <w:t xml:space="preserve">. ) _______tel. _______________  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Cs w:val="28"/>
        </w:rPr>
        <w:t>cell</w:t>
      </w:r>
      <w:proofErr w:type="spellEnd"/>
      <w:r>
        <w:rPr>
          <w:rFonts w:ascii="TimesNewRoman" w:hAnsi="TimesNewRoman" w:cs="TimesNewRoman"/>
          <w:color w:val="000000"/>
          <w:szCs w:val="28"/>
        </w:rPr>
        <w:t xml:space="preserve">. </w:t>
      </w:r>
      <w:r>
        <w:rPr>
          <w:rFonts w:ascii="TimesNewRoman" w:hAnsi="TimesNewRoman" w:cs="TimesNewRoman"/>
          <w:color w:val="000000"/>
        </w:rPr>
        <w:t>madre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</w:rPr>
        <w:t>______</w:t>
      </w:r>
      <w:r>
        <w:rPr>
          <w:rFonts w:ascii="TimesNewRoman" w:hAnsi="TimesNewRoman" w:cs="TimesNewRoman"/>
          <w:color w:val="000000"/>
          <w:szCs w:val="28"/>
        </w:rPr>
        <w:t>_____________</w:t>
      </w:r>
    </w:p>
    <w:p w:rsidR="00D202FF" w:rsidRDefault="00D202FF">
      <w:pPr>
        <w:autoSpaceDE w:val="0"/>
        <w:spacing w:line="360" w:lineRule="auto"/>
        <w:rPr>
          <w:rFonts w:ascii="TimesNewRoman" w:hAnsi="TimesNewRoman" w:cs="TimesNewRoman"/>
          <w:color w:val="000000"/>
          <w:szCs w:val="28"/>
        </w:rPr>
      </w:pPr>
      <w:r>
        <w:rPr>
          <w:rFonts w:ascii="TimesNewRoman" w:hAnsi="TimesNewRoman" w:cs="TimesNewRoman"/>
          <w:color w:val="000000"/>
          <w:szCs w:val="28"/>
        </w:rPr>
        <w:t xml:space="preserve">-  </w:t>
      </w:r>
      <w:proofErr w:type="spellStart"/>
      <w:r>
        <w:rPr>
          <w:rFonts w:ascii="TimesNewRoman" w:hAnsi="TimesNewRoman" w:cs="TimesNewRoman"/>
          <w:color w:val="000000"/>
          <w:szCs w:val="28"/>
        </w:rPr>
        <w:t>cell</w:t>
      </w:r>
      <w:proofErr w:type="spellEnd"/>
      <w:r>
        <w:rPr>
          <w:rFonts w:ascii="TimesNewRoman" w:hAnsi="TimesNewRoman" w:cs="TimesNewRoman"/>
          <w:color w:val="000000"/>
          <w:szCs w:val="28"/>
        </w:rPr>
        <w:t xml:space="preserve">. padre _________________         </w:t>
      </w:r>
      <w:proofErr w:type="gramStart"/>
      <w:r>
        <w:rPr>
          <w:rFonts w:ascii="TimesNewRoman" w:hAnsi="TimesNewRoman" w:cs="TimesNewRoman"/>
          <w:color w:val="000000"/>
          <w:szCs w:val="28"/>
        </w:rPr>
        <w:t>e-mail  madre</w:t>
      </w:r>
      <w:proofErr w:type="gramEnd"/>
      <w:r>
        <w:rPr>
          <w:rFonts w:ascii="TimesNewRoman" w:hAnsi="TimesNewRoman" w:cs="TimesNewRoman"/>
          <w:color w:val="000000"/>
          <w:szCs w:val="28"/>
        </w:rPr>
        <w:t xml:space="preserve"> _______________________________ </w:t>
      </w:r>
    </w:p>
    <w:p w:rsidR="00D202FF" w:rsidRDefault="00D202FF">
      <w:pPr>
        <w:autoSpaceDE w:val="0"/>
        <w:spacing w:line="360" w:lineRule="auto"/>
        <w:rPr>
          <w:rFonts w:ascii="TimesNewRoman" w:hAnsi="TimesNewRoman" w:cs="TimesNewRoman"/>
          <w:color w:val="000000"/>
          <w:szCs w:val="28"/>
        </w:rPr>
      </w:pPr>
      <w:r>
        <w:rPr>
          <w:rFonts w:ascii="TimesNewRoman" w:hAnsi="TimesNewRoman" w:cs="TimesNewRoman"/>
          <w:color w:val="000000"/>
          <w:szCs w:val="28"/>
        </w:rPr>
        <w:t xml:space="preserve">-  </w:t>
      </w:r>
      <w:proofErr w:type="gramStart"/>
      <w:r>
        <w:rPr>
          <w:rFonts w:ascii="TimesNewRoman" w:hAnsi="TimesNewRoman" w:cs="TimesNewRoman"/>
          <w:color w:val="000000"/>
          <w:szCs w:val="28"/>
        </w:rPr>
        <w:t>e-mail  padre</w:t>
      </w:r>
      <w:proofErr w:type="gramEnd"/>
      <w:r>
        <w:rPr>
          <w:rFonts w:ascii="TimesNewRoman" w:hAnsi="TimesNewRoman" w:cs="TimesNewRoman"/>
          <w:color w:val="000000"/>
          <w:szCs w:val="28"/>
        </w:rPr>
        <w:t xml:space="preserve"> ________________________________</w:t>
      </w:r>
    </w:p>
    <w:p w:rsidR="00D202FF" w:rsidRDefault="00D202FF">
      <w:pPr>
        <w:autoSpaceDE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  <w:szCs w:val="28"/>
        </w:rPr>
        <w:t xml:space="preserve"> </w:t>
      </w:r>
      <w:r>
        <w:rPr>
          <w:rFonts w:ascii="TimesNewRoman" w:hAnsi="TimesNewRoman" w:cs="TimesNewRoman"/>
          <w:color w:val="000000"/>
        </w:rPr>
        <w:t xml:space="preserve">- proviene dalla scuola _______________________________________ </w:t>
      </w:r>
    </w:p>
    <w:p w:rsidR="007221A7" w:rsidRDefault="007221A7">
      <w:pPr>
        <w:autoSpaceDE w:val="0"/>
        <w:spacing w:line="360" w:lineRule="auto"/>
        <w:jc w:val="center"/>
        <w:rPr>
          <w:rFonts w:ascii="TimesNewRoman" w:hAnsi="TimesNewRoman" w:cs="TimesNewRoman"/>
          <w:color w:val="000000"/>
        </w:rPr>
      </w:pPr>
    </w:p>
    <w:p w:rsidR="00D202FF" w:rsidRDefault="00D202FF">
      <w:pPr>
        <w:autoSpaceDE w:val="0"/>
        <w:spacing w:line="360" w:lineRule="auto"/>
        <w:jc w:val="center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lastRenderedPageBreak/>
        <w:t>1</w:t>
      </w:r>
    </w:p>
    <w:p w:rsidR="0097292E" w:rsidRDefault="0097292E">
      <w:pPr>
        <w:autoSpaceDE w:val="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  </w:t>
      </w:r>
      <w:r w:rsidR="00D202FF">
        <w:rPr>
          <w:rFonts w:ascii="TimesNewRoman" w:hAnsi="TimesNewRoman" w:cs="TimesNewRoman"/>
          <w:color w:val="000000"/>
        </w:rPr>
        <w:t xml:space="preserve">  </w:t>
      </w:r>
      <w:r w:rsidR="00DF7DFA">
        <w:rPr>
          <w:rFonts w:ascii="TimesNewRoman" w:hAnsi="TimesNewRoman" w:cs="TimesNewRoman"/>
          <w:color w:val="000000"/>
        </w:rPr>
        <w:t xml:space="preserve"> </w:t>
      </w:r>
    </w:p>
    <w:p w:rsidR="00D202FF" w:rsidRDefault="00711F3E">
      <w:pPr>
        <w:autoSpaceDE w:val="0"/>
        <w:rPr>
          <w:color w:val="000000"/>
        </w:rPr>
      </w:pPr>
      <w:r>
        <w:rPr>
          <w:rFonts w:ascii="TimesNewRoman" w:hAnsi="TimesNewRoman" w:cs="TimesNewRoman"/>
          <w:color w:val="000000"/>
        </w:rPr>
        <w:t>D</w:t>
      </w:r>
      <w:r w:rsidR="00D202FF">
        <w:rPr>
          <w:rFonts w:ascii="TimesNewRoman" w:hAnsi="TimesNewRoman" w:cs="TimesNewRoman"/>
          <w:color w:val="000000"/>
        </w:rPr>
        <w:t>ichiaro di esse</w:t>
      </w:r>
      <w:r>
        <w:rPr>
          <w:rFonts w:ascii="TimesNewRoman" w:hAnsi="TimesNewRoman" w:cs="TimesNewRoman"/>
          <w:color w:val="000000"/>
        </w:rPr>
        <w:t>re consapevole che l'adempimen</w:t>
      </w:r>
      <w:r w:rsidR="00D202FF">
        <w:rPr>
          <w:rFonts w:ascii="TimesNewRoman" w:hAnsi="TimesNewRoman" w:cs="TimesNewRoman"/>
          <w:color w:val="000000"/>
        </w:rPr>
        <w:t>to dell'obbligo vaccinale costituisce un requisito di accesso alla scuola dell'infanzia</w:t>
      </w:r>
      <w:r>
        <w:rPr>
          <w:rFonts w:ascii="TimesNewRoman" w:hAnsi="TimesNewRoman" w:cs="TimesNewRoman"/>
          <w:color w:val="000000"/>
        </w:rPr>
        <w:t>.</w:t>
      </w:r>
    </w:p>
    <w:p w:rsidR="00D202FF" w:rsidRPr="00F03AB3" w:rsidRDefault="00D202FF">
      <w:pPr>
        <w:autoSpaceDE w:val="0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              </w:t>
      </w:r>
      <w:r>
        <w:rPr>
          <w:b/>
          <w:color w:val="000000"/>
        </w:rPr>
        <w:t xml:space="preserve">Firme  </w:t>
      </w:r>
      <w:r w:rsidR="0060297E">
        <w:rPr>
          <w:b/>
          <w:color w:val="000000"/>
        </w:rPr>
        <w:t xml:space="preserve"> </w:t>
      </w:r>
      <w:r w:rsidRPr="00F03AB3">
        <w:rPr>
          <w:b/>
          <w:color w:val="000000"/>
          <w:sz w:val="20"/>
          <w:szCs w:val="20"/>
        </w:rPr>
        <w:t>*</w:t>
      </w:r>
    </w:p>
    <w:p w:rsidR="00D202FF" w:rsidRDefault="00D202FF">
      <w:pPr>
        <w:autoSpaceDE w:val="0"/>
        <w:rPr>
          <w:b/>
          <w:bCs/>
        </w:rPr>
      </w:pPr>
      <w:r>
        <w:rPr>
          <w:rFonts w:ascii="TimesNewRoman" w:hAnsi="TimesNewRoman" w:cs="TimesNewRoman"/>
          <w:color w:val="000000"/>
        </w:rPr>
        <w:t xml:space="preserve">Data ____________                                                  ____________________________________ </w:t>
      </w:r>
    </w:p>
    <w:p w:rsidR="00D202FF" w:rsidRDefault="00D202FF">
      <w:pPr>
        <w:jc w:val="center"/>
        <w:rPr>
          <w:rFonts w:ascii="TimesNewRoman" w:hAnsi="TimesNewRoman" w:cs="TimesNewRoman"/>
          <w:color w:val="000000"/>
        </w:rPr>
      </w:pPr>
      <w:r>
        <w:rPr>
          <w:b/>
          <w:bCs/>
        </w:rPr>
        <w:t xml:space="preserve">  </w:t>
      </w:r>
    </w:p>
    <w:p w:rsidR="00D202FF" w:rsidRDefault="00D202FF">
      <w:r>
        <w:rPr>
          <w:rFonts w:ascii="TimesNewRoman" w:hAnsi="TimesNewRoman" w:cs="TimesNewRoman"/>
          <w:color w:val="000000"/>
        </w:rPr>
        <w:t>Data ____________</w:t>
      </w:r>
      <w:r>
        <w:rPr>
          <w:b/>
          <w:bCs/>
        </w:rPr>
        <w:t xml:space="preserve">                                                 _________</w:t>
      </w:r>
      <w:r>
        <w:rPr>
          <w:rFonts w:ascii="TimesNewRoman" w:hAnsi="TimesNewRoman" w:cs="TimesNewRoman"/>
          <w:color w:val="000000"/>
        </w:rPr>
        <w:t>____________________________</w:t>
      </w:r>
    </w:p>
    <w:p w:rsidR="00D202FF" w:rsidRDefault="00D202FF"/>
    <w:p w:rsidR="00CC2621" w:rsidRDefault="00D202FF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*   </w:t>
      </w:r>
      <w:r>
        <w:rPr>
          <w:sz w:val="20"/>
          <w:szCs w:val="20"/>
        </w:rPr>
        <w:t xml:space="preserve">Alla luce delle disposizioni del Codice Civile in materia di filiazione, la richiesta di iscrizione, rientrando nella </w:t>
      </w:r>
    </w:p>
    <w:p w:rsidR="00D202FF" w:rsidRDefault="00D202FF">
      <w:pPr>
        <w:rPr>
          <w:rFonts w:ascii="TimesNewRoman" w:hAnsi="TimesNewRoman" w:cs="TimesNewRoman"/>
          <w:color w:val="000000"/>
          <w:sz w:val="20"/>
          <w:szCs w:val="20"/>
        </w:rPr>
      </w:pPr>
      <w:r>
        <w:rPr>
          <w:sz w:val="20"/>
          <w:szCs w:val="20"/>
        </w:rPr>
        <w:t>responsabilità genitoriale, deve essere sempre condivisa dai genitori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 Qualora la domanda sia firmata da un solo genitore, si intende che la scelta sia stata condivisa.</w:t>
      </w:r>
    </w:p>
    <w:p w:rsidR="0097292E" w:rsidRDefault="0097292E">
      <w:pPr>
        <w:rPr>
          <w:rFonts w:ascii="TimesNewRoman" w:hAnsi="TimesNewRoman" w:cs="TimesNewRoman"/>
          <w:color w:val="000000"/>
          <w:sz w:val="20"/>
          <w:szCs w:val="20"/>
        </w:rPr>
      </w:pPr>
    </w:p>
    <w:p w:rsidR="00222024" w:rsidRDefault="00222024">
      <w:pPr>
        <w:autoSpaceDE w:val="0"/>
        <w:rPr>
          <w:rFonts w:ascii="TimesNewRoman" w:hAnsi="TimesNewRoman" w:cs="TimesNewRoman"/>
          <w:color w:val="000000"/>
          <w:sz w:val="20"/>
          <w:szCs w:val="20"/>
        </w:rPr>
      </w:pPr>
    </w:p>
    <w:p w:rsidR="00D202FF" w:rsidRDefault="00222024">
      <w:pPr>
        <w:autoSpaceDE w:val="0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  </w:t>
      </w:r>
      <w:r w:rsidR="007221A7">
        <w:rPr>
          <w:rFonts w:ascii="TimesNewRoman" w:hAnsi="TimesNewRoman" w:cs="TimesNewRoman"/>
          <w:color w:val="000000"/>
        </w:rPr>
        <w:t xml:space="preserve"> </w:t>
      </w:r>
      <w:r w:rsidR="00D202FF">
        <w:rPr>
          <w:rFonts w:ascii="TimesNewRoman" w:hAnsi="TimesNewRoman" w:cs="TimesNewRoman"/>
          <w:color w:val="000000"/>
        </w:rPr>
        <w:t xml:space="preserve"> L'</w:t>
      </w:r>
      <w:r w:rsidR="007221A7">
        <w:rPr>
          <w:rFonts w:ascii="TimesNewRoman" w:hAnsi="TimesNewRoman" w:cs="TimesNewRoman"/>
          <w:color w:val="000000"/>
        </w:rPr>
        <w:t xml:space="preserve"> </w:t>
      </w:r>
      <w:proofErr w:type="spellStart"/>
      <w:r w:rsidR="00D202FF">
        <w:rPr>
          <w:rFonts w:ascii="TimesNewRoman" w:hAnsi="TimesNewRoman" w:cs="TimesNewRoman"/>
          <w:color w:val="000000"/>
        </w:rPr>
        <w:t>alunn</w:t>
      </w:r>
      <w:proofErr w:type="spellEnd"/>
      <w:r w:rsidR="007221A7">
        <w:rPr>
          <w:rFonts w:ascii="TimesNewRoman" w:hAnsi="TimesNewRoman" w:cs="TimesNewRoman"/>
          <w:color w:val="000000"/>
        </w:rPr>
        <w:t xml:space="preserve"> </w:t>
      </w:r>
      <w:r w:rsidR="00D202FF">
        <w:rPr>
          <w:rFonts w:ascii="TimesNewRoman" w:hAnsi="TimesNewRoman" w:cs="TimesNewRoman"/>
          <w:color w:val="000000"/>
        </w:rPr>
        <w:t xml:space="preserve">__ intende usufruire del servizio mensa        </w:t>
      </w:r>
      <w:r w:rsidR="00D202FF">
        <w:rPr>
          <w:rFonts w:ascii="Wingdings" w:hAnsi="Wingdings" w:cs="Wingdings"/>
          <w:color w:val="000000"/>
          <w:sz w:val="28"/>
          <w:szCs w:val="28"/>
        </w:rPr>
        <w:t></w:t>
      </w:r>
      <w:r w:rsidR="007221A7">
        <w:rPr>
          <w:rFonts w:ascii="Wingdings" w:hAnsi="Wingdings" w:cs="Wingdings"/>
          <w:color w:val="000000"/>
          <w:sz w:val="28"/>
          <w:szCs w:val="28"/>
        </w:rPr>
        <w:t></w:t>
      </w:r>
      <w:r w:rsidR="00D202FF">
        <w:rPr>
          <w:rFonts w:ascii="TimesNewRoman" w:hAnsi="TimesNewRoman" w:cs="TimesNewRoman"/>
          <w:color w:val="000000"/>
        </w:rPr>
        <w:t xml:space="preserve">si     </w:t>
      </w:r>
      <w:r w:rsidR="007221A7">
        <w:rPr>
          <w:rFonts w:ascii="TimesNewRoman" w:hAnsi="TimesNewRoman" w:cs="TimesNewRoman"/>
          <w:color w:val="000000"/>
        </w:rPr>
        <w:t xml:space="preserve">  </w:t>
      </w:r>
      <w:r w:rsidR="00D202FF">
        <w:rPr>
          <w:rFonts w:ascii="TimesNewRoman" w:hAnsi="TimesNewRoman" w:cs="TimesNewRoman"/>
          <w:color w:val="000000"/>
        </w:rPr>
        <w:t xml:space="preserve">      </w:t>
      </w:r>
      <w:r w:rsidR="00D202FF">
        <w:rPr>
          <w:rFonts w:ascii="Wingdings" w:hAnsi="Wingdings" w:cs="Wingdings"/>
          <w:color w:val="000000"/>
          <w:sz w:val="28"/>
          <w:szCs w:val="28"/>
        </w:rPr>
        <w:t></w:t>
      </w:r>
      <w:r w:rsidR="007221A7">
        <w:rPr>
          <w:rFonts w:ascii="Wingdings" w:hAnsi="Wingdings" w:cs="Wingdings"/>
          <w:color w:val="000000"/>
          <w:sz w:val="28"/>
          <w:szCs w:val="28"/>
        </w:rPr>
        <w:t></w:t>
      </w:r>
      <w:r w:rsidR="00D202FF">
        <w:rPr>
          <w:rFonts w:ascii="TimesNewRoman" w:hAnsi="TimesNewRoman" w:cs="TimesNewRoman"/>
          <w:color w:val="000000"/>
        </w:rPr>
        <w:t xml:space="preserve"> no </w:t>
      </w:r>
    </w:p>
    <w:p w:rsidR="001177CE" w:rsidRDefault="001177CE">
      <w:pPr>
        <w:autoSpaceDE w:val="0"/>
        <w:rPr>
          <w:rFonts w:ascii="TimesNewRoman" w:hAnsi="TimesNewRoman" w:cs="TimesNewRoman"/>
          <w:color w:val="000000"/>
          <w:sz w:val="20"/>
          <w:szCs w:val="20"/>
        </w:rPr>
      </w:pPr>
    </w:p>
    <w:p w:rsidR="0097292E" w:rsidRDefault="0097292E">
      <w:pPr>
        <w:autoSpaceDE w:val="0"/>
        <w:rPr>
          <w:rFonts w:ascii="TimesNewRoman" w:hAnsi="TimesNewRoman" w:cs="TimesNewRoman"/>
          <w:color w:val="000000"/>
          <w:sz w:val="20"/>
          <w:szCs w:val="20"/>
        </w:rPr>
      </w:pPr>
    </w:p>
    <w:p w:rsidR="00D202FF" w:rsidRDefault="00D202FF">
      <w:pPr>
        <w:autoSpaceDE w:val="0"/>
        <w:jc w:val="center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b/>
          <w:color w:val="000000"/>
        </w:rPr>
        <w:t>COMPOSIZIONE DELLA FAMIGLIA DELL’ ALUNNO</w:t>
      </w:r>
    </w:p>
    <w:p w:rsidR="00D202FF" w:rsidRDefault="00D202FF">
      <w:pPr>
        <w:autoSpaceDE w:val="0"/>
        <w:jc w:val="center"/>
        <w:rPr>
          <w:rFonts w:ascii="TimesNewRoman" w:hAnsi="TimesNewRoman" w:cs="TimesNewRoman"/>
          <w:b/>
          <w:color w:val="000000"/>
        </w:rPr>
      </w:pPr>
    </w:p>
    <w:tbl>
      <w:tblPr>
        <w:tblW w:w="103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369"/>
        <w:gridCol w:w="3450"/>
        <w:gridCol w:w="1276"/>
        <w:gridCol w:w="2259"/>
      </w:tblGrid>
      <w:tr w:rsidR="00D202FF" w:rsidTr="00FE0889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jc w:val="center"/>
              <w:rPr>
                <w:rFonts w:ascii="TimesNewRoman" w:hAnsi="TimesNewRoman" w:cs="TimesNewRoman"/>
                <w:b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jc w:val="center"/>
              <w:rPr>
                <w:rFonts w:ascii="TimesNewRoman" w:hAnsi="TimesNewRoman" w:cs="TimesNewRoman"/>
                <w:b/>
                <w:color w:val="000000"/>
                <w:sz w:val="16"/>
                <w:szCs w:val="20"/>
              </w:rPr>
            </w:pPr>
            <w:r>
              <w:rPr>
                <w:rFonts w:ascii="TimesNewRoman" w:hAnsi="TimesNewRoman" w:cs="TimesNewRoman"/>
                <w:b/>
                <w:color w:val="000000"/>
                <w:sz w:val="20"/>
                <w:szCs w:val="20"/>
              </w:rPr>
              <w:t>comune  e data di nascita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jc w:val="center"/>
              <w:rPr>
                <w:rFonts w:ascii="TimesNewRoman" w:hAnsi="TimesNewRoman" w:cs="TimesNewRoman"/>
                <w:b/>
                <w:color w:val="000000"/>
                <w:sz w:val="16"/>
                <w:szCs w:val="20"/>
              </w:rPr>
            </w:pPr>
            <w:r>
              <w:rPr>
                <w:rFonts w:ascii="TimesNewRoman" w:hAnsi="TimesNewRoman" w:cs="TimesNewRoman"/>
                <w:b/>
                <w:color w:val="000000"/>
                <w:sz w:val="16"/>
                <w:szCs w:val="20"/>
              </w:rPr>
              <w:t>grado di parentela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jc w:val="center"/>
            </w:pPr>
            <w:r>
              <w:rPr>
                <w:rFonts w:ascii="TimesNewRoman" w:hAnsi="TimesNewRoman" w:cs="TimesNewRoman"/>
                <w:b/>
                <w:color w:val="000000"/>
                <w:sz w:val="16"/>
                <w:szCs w:val="20"/>
              </w:rPr>
              <w:t>Codice   fiscale</w:t>
            </w:r>
          </w:p>
        </w:tc>
      </w:tr>
      <w:tr w:rsidR="00D202FF" w:rsidTr="00FE088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rPr>
                <w:rFonts w:ascii="TimesNewRoman" w:hAnsi="TimesNewRoman" w:cs="TimesNewRoman"/>
                <w:color w:val="000000"/>
                <w:sz w:val="20"/>
                <w:szCs w:val="28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8"/>
              </w:rPr>
              <w:t xml:space="preserve"> </w:t>
            </w:r>
            <w:r w:rsidR="00FE0889">
              <w:rPr>
                <w:rFonts w:ascii="TimesNewRoman" w:hAnsi="TimesNewRoman" w:cs="TimesNewRoman"/>
                <w:color w:val="000000"/>
                <w:sz w:val="20"/>
                <w:szCs w:val="28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0"/>
                <w:szCs w:val="28"/>
              </w:rPr>
              <w:t xml:space="preserve">PADRE </w:t>
            </w:r>
            <w:r>
              <w:rPr>
                <w:rFonts w:ascii="TimesNewRoman" w:hAnsi="TimesNewRoman" w:cs="TimesNewRoman"/>
                <w:b/>
                <w:color w:val="000000"/>
                <w:sz w:val="20"/>
                <w:szCs w:val="28"/>
              </w:rPr>
              <w:t>*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0"/>
                <w:szCs w:val="28"/>
              </w:rPr>
            </w:pPr>
          </w:p>
        </w:tc>
      </w:tr>
      <w:tr w:rsidR="00D202FF" w:rsidTr="00FE088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FE0889">
            <w:pPr>
              <w:autoSpaceDE w:val="0"/>
              <w:rPr>
                <w:rFonts w:ascii="TimesNewRoman" w:hAnsi="TimesNewRoman" w:cs="TimesNewRoman"/>
                <w:color w:val="000000"/>
                <w:sz w:val="20"/>
                <w:szCs w:val="28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8"/>
              </w:rPr>
              <w:t xml:space="preserve"> </w:t>
            </w:r>
            <w:r w:rsidR="00D202FF">
              <w:rPr>
                <w:rFonts w:ascii="TimesNewRoman" w:hAnsi="TimesNewRoman" w:cs="TimesNewRoman"/>
                <w:color w:val="000000"/>
                <w:sz w:val="20"/>
                <w:szCs w:val="28"/>
              </w:rPr>
              <w:t xml:space="preserve"> MADRE </w:t>
            </w:r>
            <w:r w:rsidR="00D202FF">
              <w:rPr>
                <w:rFonts w:ascii="TimesNewRoman" w:hAnsi="TimesNewRoman" w:cs="TimesNewRoman"/>
                <w:b/>
                <w:color w:val="000000"/>
                <w:sz w:val="20"/>
                <w:szCs w:val="28"/>
              </w:rPr>
              <w:t>*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0"/>
                <w:szCs w:val="28"/>
              </w:rPr>
            </w:pPr>
          </w:p>
        </w:tc>
      </w:tr>
      <w:tr w:rsidR="00D202FF" w:rsidTr="00FE0889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FE0889">
            <w:pPr>
              <w:autoSpaceDE w:val="0"/>
              <w:rPr>
                <w:rFonts w:ascii="TimesNewRoman" w:hAnsi="TimesNewRoman" w:cs="TimesNewRoman"/>
                <w:color w:val="000000"/>
                <w:sz w:val="20"/>
                <w:szCs w:val="28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8"/>
              </w:rPr>
              <w:t xml:space="preserve">  </w:t>
            </w:r>
            <w:r w:rsidR="00D202FF">
              <w:rPr>
                <w:rFonts w:ascii="TimesNewRoman" w:hAnsi="TimesNewRoman" w:cs="TimesNewRoman"/>
                <w:color w:val="000000"/>
                <w:sz w:val="20"/>
                <w:szCs w:val="28"/>
              </w:rPr>
              <w:t>FIGLIO/A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0"/>
                <w:szCs w:val="28"/>
              </w:rPr>
            </w:pPr>
          </w:p>
        </w:tc>
      </w:tr>
      <w:tr w:rsidR="00D202FF" w:rsidTr="00FE0889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</w:tr>
      <w:tr w:rsidR="00D202FF" w:rsidTr="00FE0889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</w:tr>
      <w:tr w:rsidR="00D202FF" w:rsidTr="00FE0889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</w:tr>
      <w:tr w:rsidR="00D202FF" w:rsidTr="00FE0889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FE0889">
            <w:pPr>
              <w:autoSpaceDE w:val="0"/>
              <w:rPr>
                <w:rFonts w:ascii="TimesNewRoman" w:hAnsi="TimesNewRoman" w:cs="TimesNewRoman"/>
                <w:color w:val="000000"/>
                <w:sz w:val="20"/>
                <w:szCs w:val="28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 </w:t>
            </w:r>
            <w:r w:rsidR="00D202FF">
              <w:rPr>
                <w:rFonts w:ascii="TimesNewRoman" w:hAnsi="TimesNewRoman" w:cs="TimesNewRoman"/>
                <w:color w:val="000000"/>
                <w:sz w:val="18"/>
                <w:szCs w:val="18"/>
              </w:rPr>
              <w:t>TUTORE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FF" w:rsidRDefault="00D202FF">
            <w:pPr>
              <w:autoSpaceDE w:val="0"/>
              <w:snapToGrid w:val="0"/>
              <w:rPr>
                <w:rFonts w:ascii="TimesNewRoman" w:hAnsi="TimesNewRoman" w:cs="TimesNewRoman"/>
                <w:color w:val="000000"/>
                <w:sz w:val="20"/>
                <w:szCs w:val="28"/>
              </w:rPr>
            </w:pPr>
          </w:p>
        </w:tc>
      </w:tr>
    </w:tbl>
    <w:p w:rsidR="00DF7DFA" w:rsidRDefault="00D202FF">
      <w:pPr>
        <w:pStyle w:val="Corpodeltesto21"/>
        <w:spacing w:line="240" w:lineRule="auto"/>
        <w:rPr>
          <w:b/>
        </w:rPr>
      </w:pPr>
      <w:r>
        <w:rPr>
          <w:b/>
        </w:rPr>
        <w:t>* Compilazione obbligatoria e</w:t>
      </w:r>
      <w:r w:rsidR="00FE0889">
        <w:rPr>
          <w:b/>
        </w:rPr>
        <w:t xml:space="preserve"> </w:t>
      </w:r>
      <w:r>
        <w:rPr>
          <w:b/>
        </w:rPr>
        <w:t xml:space="preserve">  </w:t>
      </w:r>
      <w:proofErr w:type="gramStart"/>
      <w:r>
        <w:rPr>
          <w:b/>
        </w:rPr>
        <w:t>indispensabile  anche</w:t>
      </w:r>
      <w:proofErr w:type="gramEnd"/>
      <w:r>
        <w:rPr>
          <w:b/>
        </w:rPr>
        <w:t xml:space="preserve"> se uno dei genitori  non è convivente,  purché non sia stato  privato della  potestà genitoriale.</w:t>
      </w:r>
    </w:p>
    <w:p w:rsidR="00DF7DFA" w:rsidRDefault="00D202FF">
      <w:pPr>
        <w:pStyle w:val="Corpodeltesto21"/>
        <w:spacing w:line="240" w:lineRule="auto"/>
        <w:rPr>
          <w:bCs/>
        </w:rPr>
      </w:pPr>
      <w:r>
        <w:rPr>
          <w:bCs/>
        </w:rPr>
        <w:t xml:space="preserve">_l_ </w:t>
      </w:r>
      <w:proofErr w:type="spellStart"/>
      <w:r>
        <w:rPr>
          <w:bCs/>
        </w:rPr>
        <w:t>sottoscritt</w:t>
      </w:r>
      <w:proofErr w:type="spellEnd"/>
      <w:r>
        <w:rPr>
          <w:bCs/>
        </w:rPr>
        <w:t xml:space="preserve">_   </w:t>
      </w:r>
      <w:proofErr w:type="gramStart"/>
      <w:r>
        <w:rPr>
          <w:b/>
          <w:bCs/>
          <w:sz w:val="40"/>
          <w:szCs w:val="40"/>
        </w:rPr>
        <w:t>□</w:t>
      </w:r>
      <w:r>
        <w:rPr>
          <w:b/>
          <w:bCs/>
        </w:rPr>
        <w:t xml:space="preserve">  autorizza</w:t>
      </w:r>
      <w:proofErr w:type="gramEnd"/>
      <w:r>
        <w:rPr>
          <w:b/>
          <w:bCs/>
        </w:rPr>
        <w:t xml:space="preserve">    </w:t>
      </w:r>
      <w:r>
        <w:rPr>
          <w:b/>
          <w:bCs/>
          <w:sz w:val="40"/>
          <w:szCs w:val="40"/>
        </w:rPr>
        <w:t>□</w:t>
      </w:r>
      <w:r>
        <w:rPr>
          <w:b/>
          <w:bCs/>
        </w:rPr>
        <w:t xml:space="preserve">  non autorizza</w:t>
      </w:r>
      <w:r>
        <w:rPr>
          <w:bCs/>
        </w:rPr>
        <w:t xml:space="preserve">    l’ </w:t>
      </w:r>
      <w:proofErr w:type="spellStart"/>
      <w:r>
        <w:rPr>
          <w:bCs/>
        </w:rPr>
        <w:t>alunn</w:t>
      </w:r>
      <w:proofErr w:type="spellEnd"/>
      <w:r>
        <w:rPr>
          <w:bCs/>
        </w:rPr>
        <w:t xml:space="preserve"> _  alla partecipazione a uscite e a visite guidate a piedi in orario scolastico che, sulla base della programmazione didattica, si rendessero necessarie nel corso dell’ anno scolastico.</w:t>
      </w:r>
    </w:p>
    <w:p w:rsidR="007D0CB2" w:rsidRDefault="007D0CB2">
      <w:pPr>
        <w:pStyle w:val="Corpodeltesto21"/>
        <w:spacing w:line="240" w:lineRule="auto"/>
        <w:rPr>
          <w:b/>
          <w:bCs/>
        </w:rPr>
      </w:pPr>
    </w:p>
    <w:p w:rsidR="00D202FF" w:rsidRDefault="00D202FF">
      <w:pPr>
        <w:tabs>
          <w:tab w:val="left" w:pos="993"/>
        </w:tabs>
        <w:jc w:val="center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b/>
          <w:bCs/>
        </w:rPr>
        <w:t xml:space="preserve">PRIVACY </w:t>
      </w:r>
      <w:proofErr w:type="gramStart"/>
      <w:r w:rsidR="005C6BBF">
        <w:rPr>
          <w:b/>
          <w:bCs/>
        </w:rPr>
        <w:t xml:space="preserve"> </w:t>
      </w:r>
      <w:r w:rsidR="00564A8D">
        <w:rPr>
          <w:b/>
          <w:bCs/>
        </w:rPr>
        <w:t xml:space="preserve"> </w:t>
      </w:r>
      <w:r w:rsidR="005C6BBF">
        <w:rPr>
          <w:b/>
          <w:bCs/>
        </w:rPr>
        <w:t xml:space="preserve"> </w:t>
      </w:r>
      <w:r>
        <w:rPr>
          <w:b/>
          <w:bCs/>
        </w:rPr>
        <w:t>(</w:t>
      </w:r>
      <w:proofErr w:type="gramEnd"/>
      <w:r w:rsidR="005C6BBF">
        <w:rPr>
          <w:b/>
          <w:bCs/>
        </w:rPr>
        <w:t>Regolamento UE 2016/278 del 27/04</w:t>
      </w:r>
      <w:r w:rsidR="006B46CD">
        <w:rPr>
          <w:b/>
          <w:bCs/>
        </w:rPr>
        <w:t>/</w:t>
      </w:r>
      <w:r w:rsidR="005C6BBF">
        <w:rPr>
          <w:b/>
          <w:bCs/>
        </w:rPr>
        <w:t>2016)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2"/>
      </w:tblGrid>
      <w:tr w:rsidR="00D202FF"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FF" w:rsidRDefault="00D202FF">
            <w:pPr>
              <w:numPr>
                <w:ilvl w:val="0"/>
                <w:numId w:val="5"/>
              </w:numPr>
              <w:suppressAutoHyphens w:val="0"/>
              <w:autoSpaceDE w:val="0"/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Il sottoscritto </w:t>
            </w:r>
            <w:proofErr w:type="gramStart"/>
            <w:r>
              <w:rPr>
                <w:rFonts w:ascii="TimesNewRoman" w:hAnsi="TimesNewRoman" w:cs="TimesNew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NewRoman" w:hAnsi="TimesNewRoman" w:cs="TimesNew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NewRoman" w:hAnsi="TimesNewRoman" w:cs="TimesNewRoman"/>
                <w:b/>
                <w:bCs/>
              </w:rPr>
              <w:t xml:space="preserve"> </w:t>
            </w:r>
            <w:r>
              <w:rPr>
                <w:rFonts w:ascii="TimesNewRoman" w:hAnsi="TimesNewRoman" w:cs="TimesNewRoman"/>
                <w:b/>
                <w:bCs/>
                <w:sz w:val="20"/>
                <w:szCs w:val="20"/>
              </w:rPr>
              <w:t>autorizza</w:t>
            </w:r>
            <w:proofErr w:type="gramEnd"/>
            <w:r>
              <w:rPr>
                <w:rFonts w:ascii="TimesNewRoman" w:hAnsi="TimesNewRoman" w:cs="TimesNewRoman"/>
                <w:b/>
                <w:bCs/>
              </w:rPr>
              <w:t xml:space="preserve">   </w:t>
            </w:r>
            <w:r>
              <w:rPr>
                <w:rFonts w:ascii="TimesNewRoman" w:hAnsi="TimesNewRoman" w:cs="TimesNew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NewRoman" w:hAnsi="TimesNewRoman" w:cs="TimesNew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NewRoman" w:hAnsi="TimesNewRoman" w:cs="TimesNewRoman"/>
                <w:b/>
                <w:bCs/>
                <w:sz w:val="20"/>
                <w:szCs w:val="20"/>
              </w:rPr>
              <w:t>non autorizza</w:t>
            </w:r>
            <w:r>
              <w:rPr>
                <w:rFonts w:ascii="TimesNewRoman" w:hAnsi="TimesNewRoman" w:cs="TimesNewRoman"/>
                <w:bCs/>
              </w:rPr>
              <w:t xml:space="preserve">  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b/>
                <w:color w:val="000000"/>
                <w:sz w:val="20"/>
                <w:szCs w:val="20"/>
              </w:rPr>
              <w:t>la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0"/>
                <w:szCs w:val="20"/>
              </w:rPr>
              <w:t>comunicazione dei dati ad agenzie di viaggi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 (gite </w:t>
            </w:r>
            <w:r w:rsidR="004608E0">
              <w:rPr>
                <w:rFonts w:ascii="TimesNewRoman" w:hAnsi="TimesNewRoman" w:cs="TimesNewRoman"/>
                <w:color w:val="000000"/>
                <w:sz w:val="20"/>
                <w:szCs w:val="20"/>
              </w:rPr>
              <w:t>scolastiche, viaggi istruzione,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)</w:t>
            </w:r>
            <w:r w:rsidR="004608E0">
              <w:rPr>
                <w:rFonts w:ascii="TimesNewRoman" w:hAnsi="TimesNewRoman" w:cs="TimesNewRoman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0"/>
                <w:szCs w:val="20"/>
              </w:rPr>
              <w:t>ad esercenti assicurativi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0"/>
                <w:szCs w:val="20"/>
              </w:rPr>
              <w:t xml:space="preserve"> a ditte fornitrici di altri servizi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 (organizzazione di servizi di mensa,..).</w:t>
            </w:r>
          </w:p>
          <w:p w:rsidR="00D202FF" w:rsidRDefault="00D202FF">
            <w:pPr>
              <w:pStyle w:val="Titolo5"/>
              <w:numPr>
                <w:ilvl w:val="0"/>
                <w:numId w:val="5"/>
              </w:numPr>
              <w:suppressAutoHyphens w:val="0"/>
              <w:spacing w:before="0" w:after="0"/>
              <w:rPr>
                <w:color w:val="000000"/>
              </w:rPr>
            </w:pPr>
            <w:r>
              <w:rPr>
                <w:rFonts w:ascii="TimesNewRoman" w:hAnsi="TimesNewRoman" w:cs="TimesNewRoman"/>
                <w:b w:val="0"/>
                <w:bCs w:val="0"/>
                <w:i w:val="0"/>
                <w:color w:val="000000"/>
                <w:sz w:val="20"/>
                <w:szCs w:val="20"/>
              </w:rPr>
              <w:t xml:space="preserve">Il sottoscritto </w:t>
            </w:r>
            <w:proofErr w:type="gramStart"/>
            <w:r>
              <w:rPr>
                <w:rFonts w:ascii="TimesNewRoman" w:hAnsi="TimesNewRoman" w:cs="TimesNewRoman"/>
                <w:bCs w:val="0"/>
                <w:i w:val="0"/>
                <w:sz w:val="40"/>
                <w:szCs w:val="40"/>
              </w:rPr>
              <w:t>□</w:t>
            </w:r>
            <w:r>
              <w:rPr>
                <w:rFonts w:ascii="TimesNewRoman" w:hAnsi="TimesNewRoman" w:cs="TimesNewRoman"/>
                <w:bCs w:val="0"/>
                <w:i w:val="0"/>
                <w:sz w:val="32"/>
                <w:szCs w:val="32"/>
              </w:rPr>
              <w:t xml:space="preserve"> </w:t>
            </w:r>
            <w:r>
              <w:rPr>
                <w:rFonts w:ascii="TimesNewRoman" w:hAnsi="TimesNewRoman" w:cs="TimesNewRoman"/>
                <w:bCs w:val="0"/>
                <w:i w:val="0"/>
              </w:rPr>
              <w:t xml:space="preserve"> </w:t>
            </w:r>
            <w:r>
              <w:rPr>
                <w:rFonts w:ascii="TimesNewRoman" w:hAnsi="TimesNewRoman" w:cs="TimesNewRoman"/>
                <w:bCs w:val="0"/>
                <w:i w:val="0"/>
                <w:sz w:val="20"/>
                <w:szCs w:val="20"/>
              </w:rPr>
              <w:t>autorizza</w:t>
            </w:r>
            <w:proofErr w:type="gramEnd"/>
            <w:r>
              <w:rPr>
                <w:rFonts w:ascii="TimesNewRoman" w:hAnsi="TimesNewRoman" w:cs="TimesNewRoman"/>
                <w:bCs w:val="0"/>
                <w:i w:val="0"/>
              </w:rPr>
              <w:t xml:space="preserve">   </w:t>
            </w:r>
            <w:r>
              <w:rPr>
                <w:rFonts w:ascii="TimesNewRoman" w:hAnsi="TimesNewRoman" w:cs="TimesNewRoman"/>
                <w:bCs w:val="0"/>
                <w:i w:val="0"/>
                <w:sz w:val="40"/>
                <w:szCs w:val="40"/>
              </w:rPr>
              <w:t>□</w:t>
            </w:r>
            <w:r>
              <w:rPr>
                <w:rFonts w:ascii="TimesNewRoman" w:hAnsi="TimesNewRoman" w:cs="TimesNewRoman"/>
                <w:bCs w:val="0"/>
                <w:i w:val="0"/>
                <w:sz w:val="32"/>
                <w:szCs w:val="32"/>
              </w:rPr>
              <w:t xml:space="preserve"> </w:t>
            </w:r>
            <w:r>
              <w:rPr>
                <w:rFonts w:ascii="TimesNewRoman" w:hAnsi="TimesNewRoman" w:cs="TimesNewRoman"/>
                <w:bCs w:val="0"/>
                <w:i w:val="0"/>
                <w:sz w:val="20"/>
                <w:szCs w:val="20"/>
              </w:rPr>
              <w:t xml:space="preserve">non autorizza </w:t>
            </w:r>
            <w:r>
              <w:rPr>
                <w:rFonts w:ascii="TimesNewRoman" w:hAnsi="TimesNewRoman" w:cs="TimesNewRoman"/>
                <w:bCs w:val="0"/>
              </w:rPr>
              <w:t xml:space="preserve"> </w:t>
            </w:r>
            <w:r>
              <w:rPr>
                <w:rFonts w:ascii="TimesNewRoman" w:hAnsi="TimesNewRoman" w:cs="TimesNewRoman"/>
                <w:b w:val="0"/>
                <w:bCs w:val="0"/>
                <w:i w:val="0"/>
                <w:color w:val="000000"/>
                <w:sz w:val="20"/>
                <w:szCs w:val="20"/>
              </w:rPr>
              <w:t xml:space="preserve">l’istituto a </w:t>
            </w:r>
            <w:r>
              <w:rPr>
                <w:rFonts w:ascii="TimesNewRoman" w:hAnsi="TimesNewRoman" w:cs="TimesNewRoman"/>
                <w:bCs w:val="0"/>
                <w:i w:val="0"/>
                <w:color w:val="000000"/>
                <w:sz w:val="20"/>
                <w:szCs w:val="20"/>
              </w:rPr>
              <w:t>realizzare fotografie, video o altri materiali audiovisivi</w:t>
            </w:r>
            <w:r>
              <w:rPr>
                <w:rFonts w:ascii="TimesNewRoman" w:hAnsi="TimesNewRoman" w:cs="TimesNewRoman"/>
                <w:b w:val="0"/>
                <w:bCs w:val="0"/>
                <w:i w:val="0"/>
                <w:color w:val="000000"/>
                <w:sz w:val="20"/>
                <w:szCs w:val="20"/>
              </w:rPr>
              <w:t>, compresa la foto di classe, contenenti l’ immagine e la voce del proprio figlio/a all’interno di att</w:t>
            </w:r>
            <w:r w:rsidR="004608E0">
              <w:rPr>
                <w:rFonts w:ascii="TimesNewRoman" w:hAnsi="TimesNewRoman" w:cs="TimesNewRoman"/>
                <w:b w:val="0"/>
                <w:bCs w:val="0"/>
                <w:i w:val="0"/>
                <w:color w:val="000000"/>
                <w:sz w:val="20"/>
                <w:szCs w:val="20"/>
              </w:rPr>
              <w:t>ività educative e  didattiche -</w:t>
            </w:r>
            <w:r>
              <w:rPr>
                <w:rFonts w:ascii="TimesNewRoman" w:hAnsi="TimesNewRoman" w:cs="TimesNewRoman"/>
                <w:b w:val="0"/>
                <w:bCs w:val="0"/>
                <w:i w:val="0"/>
                <w:color w:val="000000"/>
                <w:sz w:val="20"/>
                <w:szCs w:val="20"/>
              </w:rPr>
              <w:t xml:space="preserve"> progettuali  della scuola e a </w:t>
            </w:r>
            <w:r>
              <w:rPr>
                <w:rFonts w:ascii="TimesNewRoman" w:hAnsi="TimesNewRoman" w:cs="TimesNewRoman"/>
                <w:bCs w:val="0"/>
                <w:i w:val="0"/>
                <w:color w:val="000000"/>
                <w:sz w:val="20"/>
                <w:szCs w:val="20"/>
              </w:rPr>
              <w:t>divulgare</w:t>
            </w:r>
            <w:r>
              <w:rPr>
                <w:rFonts w:ascii="TimesNewRoman" w:hAnsi="TimesNewRoman" w:cs="TimesNewRoman"/>
                <w:b w:val="0"/>
                <w:bCs w:val="0"/>
                <w:i w:val="0"/>
                <w:color w:val="000000"/>
                <w:sz w:val="20"/>
                <w:szCs w:val="20"/>
              </w:rPr>
              <w:t xml:space="preserve"> le  stesse sul sito internet della scuola e su giornali o supporti alla comunicazioni istituzionali della scuola</w:t>
            </w:r>
            <w:r>
              <w:rPr>
                <w:rFonts w:ascii="TimesNewRoman" w:hAnsi="TimesNewRoman" w:cs="TimesNewRoman"/>
                <w:b w:val="0"/>
                <w:bCs w:val="0"/>
                <w:i w:val="0"/>
                <w:color w:val="000000"/>
                <w:sz w:val="36"/>
                <w:szCs w:val="36"/>
              </w:rPr>
              <w:t xml:space="preserve"> </w:t>
            </w:r>
          </w:p>
          <w:p w:rsidR="00D202FF" w:rsidRDefault="00D202FF">
            <w:pPr>
              <w:rPr>
                <w:color w:val="000000"/>
              </w:rPr>
            </w:pPr>
          </w:p>
        </w:tc>
      </w:tr>
    </w:tbl>
    <w:p w:rsidR="00D202FF" w:rsidRDefault="00D202FF">
      <w:pPr>
        <w:autoSpaceDE w:val="0"/>
        <w:rPr>
          <w:rFonts w:ascii="TimesNewRoman" w:hAnsi="TimesNewRoman" w:cs="TimesNewRoman"/>
          <w:color w:val="000000"/>
          <w:sz w:val="20"/>
          <w:szCs w:val="20"/>
        </w:rPr>
      </w:pPr>
    </w:p>
    <w:p w:rsidR="00D202FF" w:rsidRDefault="00D202FF">
      <w:pPr>
        <w:autoSpaceDE w:val="0"/>
        <w:rPr>
          <w:b/>
          <w:color w:val="000000"/>
        </w:rPr>
      </w:pPr>
      <w:r>
        <w:rPr>
          <w:color w:val="000000"/>
        </w:rPr>
        <w:tab/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</w:t>
      </w:r>
      <w:proofErr w:type="gramStart"/>
      <w:r>
        <w:rPr>
          <w:b/>
          <w:color w:val="000000"/>
        </w:rPr>
        <w:t>Firme  *</w:t>
      </w:r>
      <w:proofErr w:type="gramEnd"/>
    </w:p>
    <w:p w:rsidR="00D202FF" w:rsidRDefault="00D202FF">
      <w:pPr>
        <w:autoSpaceDE w:val="0"/>
        <w:rPr>
          <w:b/>
          <w:color w:val="000000"/>
        </w:rPr>
      </w:pPr>
    </w:p>
    <w:p w:rsidR="00D202FF" w:rsidRDefault="00D202FF">
      <w:pPr>
        <w:autoSpaceDE w:val="0"/>
        <w:rPr>
          <w:b/>
          <w:bCs/>
        </w:rPr>
      </w:pPr>
      <w:r>
        <w:rPr>
          <w:rFonts w:ascii="TimesNewRoman" w:hAnsi="TimesNewRoman" w:cs="TimesNewRoman"/>
          <w:color w:val="000000"/>
        </w:rPr>
        <w:t xml:space="preserve">Data ____________                                            </w:t>
      </w:r>
      <w:r w:rsidR="00711F3E">
        <w:rPr>
          <w:rFonts w:ascii="TimesNewRoman" w:hAnsi="TimesNewRoman" w:cs="TimesNewRoman"/>
          <w:color w:val="000000"/>
        </w:rPr>
        <w:t xml:space="preserve">     </w:t>
      </w:r>
      <w:r>
        <w:rPr>
          <w:rFonts w:ascii="TimesNewRoman" w:hAnsi="TimesNewRoman" w:cs="TimesNewRoman"/>
          <w:color w:val="000000"/>
        </w:rPr>
        <w:t xml:space="preserve"> ____________________________________ </w:t>
      </w:r>
    </w:p>
    <w:p w:rsidR="00D202FF" w:rsidRDefault="00D202FF">
      <w:pPr>
        <w:jc w:val="center"/>
        <w:rPr>
          <w:rFonts w:ascii="TimesNewRoman" w:hAnsi="TimesNewRoman" w:cs="TimesNewRoman"/>
          <w:color w:val="000000"/>
        </w:rPr>
      </w:pPr>
      <w:r>
        <w:rPr>
          <w:b/>
          <w:bCs/>
        </w:rPr>
        <w:t xml:space="preserve">  </w:t>
      </w:r>
    </w:p>
    <w:p w:rsidR="00D202FF" w:rsidRDefault="00D202FF">
      <w:pPr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</w:rPr>
        <w:t>Data ____________</w:t>
      </w:r>
      <w:r>
        <w:rPr>
          <w:b/>
          <w:bCs/>
        </w:rPr>
        <w:t xml:space="preserve">                                                 _________</w:t>
      </w:r>
      <w:r>
        <w:rPr>
          <w:rFonts w:ascii="TimesNewRoman" w:hAnsi="TimesNewRoman" w:cs="TimesNewRoman"/>
          <w:color w:val="000000"/>
        </w:rPr>
        <w:t>____________________________</w:t>
      </w:r>
    </w:p>
    <w:p w:rsidR="00D202FF" w:rsidRDefault="00D202FF">
      <w:pPr>
        <w:rPr>
          <w:rFonts w:ascii="TimesNewRoman" w:hAnsi="TimesNewRoman" w:cs="TimesNewRoman"/>
          <w:color w:val="000000"/>
          <w:sz w:val="20"/>
          <w:szCs w:val="20"/>
        </w:rPr>
      </w:pPr>
    </w:p>
    <w:p w:rsidR="00D202FF" w:rsidRDefault="00D202FF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*    </w:t>
      </w:r>
      <w:r>
        <w:rPr>
          <w:sz w:val="20"/>
          <w:szCs w:val="20"/>
        </w:rPr>
        <w:t>Alla luce delle disposizioni del Codice Civile in materia di filiazione,</w:t>
      </w:r>
      <w:r w:rsidR="00CC2621">
        <w:rPr>
          <w:sz w:val="20"/>
          <w:szCs w:val="20"/>
        </w:rPr>
        <w:t xml:space="preserve"> la richiesta di iscrizione, </w:t>
      </w:r>
      <w:r>
        <w:rPr>
          <w:sz w:val="20"/>
          <w:szCs w:val="20"/>
        </w:rPr>
        <w:t>rientrando nella responsabilità genitoriale, deve essere sempre condivisa dai genitori.</w:t>
      </w:r>
      <w:r w:rsidR="00CC2621">
        <w:rPr>
          <w:sz w:val="20"/>
          <w:szCs w:val="20"/>
        </w:rPr>
        <w:t xml:space="preserve">  </w:t>
      </w:r>
      <w:r>
        <w:rPr>
          <w:sz w:val="20"/>
          <w:szCs w:val="20"/>
        </w:rPr>
        <w:t>Qualora la domanda sia firmata da un solo genitore, si intende che la scelta sia stata condivisa.</w:t>
      </w:r>
    </w:p>
    <w:p w:rsidR="0097292E" w:rsidRDefault="0097292E">
      <w:pPr>
        <w:rPr>
          <w:sz w:val="20"/>
          <w:szCs w:val="20"/>
        </w:rPr>
      </w:pPr>
    </w:p>
    <w:p w:rsidR="0097292E" w:rsidRDefault="0097292E">
      <w:pPr>
        <w:rPr>
          <w:sz w:val="20"/>
          <w:szCs w:val="20"/>
        </w:rPr>
      </w:pPr>
    </w:p>
    <w:p w:rsidR="00D202FF" w:rsidRDefault="00D202FF"/>
    <w:p w:rsidR="00D202FF" w:rsidRDefault="00D202FF">
      <w:pPr>
        <w:jc w:val="center"/>
      </w:pPr>
      <w:r>
        <w:t>2</w:t>
      </w:r>
    </w:p>
    <w:p w:rsidR="00D202FF" w:rsidRDefault="00D202FF">
      <w:pPr>
        <w:autoSpaceDE w:val="0"/>
        <w:rPr>
          <w:b/>
          <w:bCs/>
        </w:rPr>
      </w:pPr>
    </w:p>
    <w:p w:rsidR="00D202FF" w:rsidRDefault="00D202FF">
      <w:pPr>
        <w:autoSpaceDE w:val="0"/>
        <w:rPr>
          <w:b/>
          <w:bCs/>
        </w:rPr>
      </w:pPr>
      <w:r>
        <w:rPr>
          <w:b/>
          <w:bCs/>
        </w:rPr>
        <w:t>Modulo per l’esercizio del diritto di scegliere se avvalersi o non avvalersi dell’insegnamento</w:t>
      </w:r>
    </w:p>
    <w:p w:rsidR="00D202FF" w:rsidRDefault="00D202FF">
      <w:pPr>
        <w:autoSpaceDE w:val="0"/>
        <w:rPr>
          <w:b/>
          <w:bCs/>
        </w:rPr>
      </w:pPr>
      <w:r>
        <w:rPr>
          <w:b/>
          <w:bCs/>
        </w:rPr>
        <w:t>della religione cattolica per l’anno scolastico 20</w:t>
      </w:r>
      <w:r w:rsidR="008D1AE6">
        <w:rPr>
          <w:b/>
          <w:bCs/>
        </w:rPr>
        <w:t>2</w:t>
      </w:r>
      <w:r w:rsidR="00F62858">
        <w:rPr>
          <w:b/>
          <w:bCs/>
        </w:rPr>
        <w:t>5</w:t>
      </w:r>
      <w:r>
        <w:rPr>
          <w:b/>
          <w:bCs/>
        </w:rPr>
        <w:t>/20</w:t>
      </w:r>
      <w:r w:rsidR="002F6C7B">
        <w:rPr>
          <w:b/>
          <w:bCs/>
        </w:rPr>
        <w:t>2</w:t>
      </w:r>
      <w:r w:rsidR="00F62858">
        <w:rPr>
          <w:b/>
          <w:bCs/>
        </w:rPr>
        <w:t>6</w:t>
      </w:r>
    </w:p>
    <w:p w:rsidR="00D202FF" w:rsidRDefault="00D202FF">
      <w:pPr>
        <w:autoSpaceDE w:val="0"/>
        <w:rPr>
          <w:b/>
          <w:bCs/>
        </w:rPr>
      </w:pPr>
    </w:p>
    <w:p w:rsidR="00D202FF" w:rsidRDefault="00D202FF">
      <w:pPr>
        <w:autoSpaceDE w:val="0"/>
        <w:rPr>
          <w:b/>
          <w:bCs/>
        </w:rPr>
      </w:pPr>
      <w:r>
        <w:rPr>
          <w:rFonts w:ascii="TimesNewRoman" w:hAnsi="TimesNewRoman" w:cs="TimesNewRoman"/>
        </w:rPr>
        <w:t xml:space="preserve">  </w:t>
      </w:r>
    </w:p>
    <w:p w:rsidR="00D202FF" w:rsidRDefault="00D202FF">
      <w:pPr>
        <w:autoSpaceDE w:val="0"/>
        <w:rPr>
          <w:rFonts w:ascii="TimesNewRoman" w:hAnsi="TimesNewRoman" w:cs="TimesNewRoman"/>
        </w:rPr>
      </w:pPr>
      <w:r>
        <w:rPr>
          <w:b/>
          <w:bCs/>
        </w:rPr>
        <w:t xml:space="preserve">Alunna/o </w:t>
      </w:r>
      <w:r>
        <w:rPr>
          <w:rFonts w:ascii="TimesNewRoman" w:hAnsi="TimesNewRoman" w:cs="TimesNewRoman"/>
        </w:rPr>
        <w:t xml:space="preserve">_________________________________________________ </w:t>
      </w:r>
    </w:p>
    <w:p w:rsidR="00D202FF" w:rsidRDefault="00D202FF">
      <w:pPr>
        <w:autoSpaceDE w:val="0"/>
      </w:pPr>
      <w:r>
        <w:rPr>
          <w:rFonts w:ascii="TimesNewRoman" w:hAnsi="TimesNewRoman" w:cs="TimesNewRoman"/>
        </w:rPr>
        <w:t xml:space="preserve"> </w:t>
      </w:r>
    </w:p>
    <w:p w:rsidR="00ED175D" w:rsidRDefault="00D202FF">
      <w:r>
        <w:t xml:space="preserve">Premesso che lo Stato assicura l’insegnamento della religione cattolica nelle scuole di ogni ordine e </w:t>
      </w:r>
    </w:p>
    <w:p w:rsidR="00D202FF" w:rsidRDefault="00D202FF">
      <w:proofErr w:type="gramStart"/>
      <w:r>
        <w:t>grado  in</w:t>
      </w:r>
      <w:proofErr w:type="gramEnd"/>
      <w:r>
        <w:t xml:space="preserve">  conformità  all’ Accordo  che  apporta  modifiche  al  Concordato  Lateranense  (art.  9.2), il presente modulo costituisce richiesta dell’autorità scolastica in ordine all’esercizio del diritto di scegliere se avvalersi o non avvalersi dell’’insegnamento della religione cattolica. </w:t>
      </w:r>
    </w:p>
    <w:p w:rsidR="00D202FF" w:rsidRDefault="00D202FF">
      <w:r>
        <w:t xml:space="preserve">La scelta operata all’atto dell’iscrizione ha effetto per l’intero anno scolastico cui si riferisce e per i successivi anni di corso in cui sia prevista l’iscrizione d’ufficio, compresi quindi gli istituti comprensivi, fermo restando, anche nelle modalità di applicazione, il diritto di scegliere ogni anno se avvalersi o non avvalersi dell’insegnamento della religione cattolica. </w:t>
      </w:r>
    </w:p>
    <w:p w:rsidR="00D202FF" w:rsidRDefault="00D202FF"/>
    <w:p w:rsidR="00D202FF" w:rsidRDefault="00D202FF">
      <w:pPr>
        <w:autoSpaceDE w:val="0"/>
        <w:rPr>
          <w:rFonts w:ascii="TimesNewRoman" w:hAnsi="TimesNewRoman" w:cs="TimesNewRoman"/>
          <w:sz w:val="20"/>
        </w:rPr>
      </w:pPr>
    </w:p>
    <w:p w:rsidR="00D202FF" w:rsidRDefault="00886C49">
      <w:pPr>
        <w:suppressAutoHyphens w:val="0"/>
        <w:autoSpaceDE w:val="0"/>
        <w:rPr>
          <w:rFonts w:ascii="TimesNewRoman" w:hAnsi="TimesNewRoman" w:cs="TimesNewRoman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 w:rsidR="00D202FF">
        <w:rPr>
          <w:rFonts w:ascii="Wingdings" w:hAnsi="Wingdings" w:cs="Wingdings"/>
          <w:color w:val="000000"/>
          <w:sz w:val="28"/>
          <w:szCs w:val="28"/>
        </w:rPr>
        <w:t></w:t>
      </w:r>
      <w:r w:rsidR="00D202FF">
        <w:rPr>
          <w:rFonts w:ascii="Wingdings" w:hAnsi="Wingdings" w:cs="Wingdings"/>
          <w:color w:val="000000"/>
          <w:sz w:val="28"/>
          <w:szCs w:val="28"/>
        </w:rPr>
        <w:t></w:t>
      </w:r>
      <w:r w:rsidR="00D202FF">
        <w:rPr>
          <w:rFonts w:ascii="TimesNewRoman" w:hAnsi="TimesNewRoman" w:cs="TimesNewRoman"/>
        </w:rPr>
        <w:t xml:space="preserve">Scelta di </w:t>
      </w:r>
      <w:r w:rsidR="00D202FF">
        <w:rPr>
          <w:rFonts w:ascii="TimesNewRoman" w:hAnsi="TimesNewRoman" w:cs="TimesNewRoman"/>
          <w:b/>
          <w:bCs/>
        </w:rPr>
        <w:t>avvalersi</w:t>
      </w:r>
      <w:r w:rsidR="00D202FF">
        <w:rPr>
          <w:rFonts w:ascii="TimesNewRoman" w:hAnsi="TimesNewRoman" w:cs="TimesNewRoman"/>
        </w:rPr>
        <w:t xml:space="preserve"> dell’insegnamento della religione cattolica</w:t>
      </w:r>
      <w:r w:rsidR="00D202FF">
        <w:rPr>
          <w:rFonts w:ascii="TimesNewRoman" w:hAnsi="TimesNewRoman" w:cs="TimesNewRoman"/>
          <w:sz w:val="28"/>
          <w:szCs w:val="28"/>
        </w:rPr>
        <w:t xml:space="preserve">    </w:t>
      </w:r>
    </w:p>
    <w:p w:rsidR="00D202FF" w:rsidRDefault="00D202FF">
      <w:pPr>
        <w:autoSpaceDE w:val="0"/>
        <w:ind w:left="60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         </w:t>
      </w:r>
      <w:r>
        <w:rPr>
          <w:rFonts w:ascii="TimesNewRoman" w:hAnsi="TimesNewRoman" w:cs="TimesNewRoman"/>
          <w:sz w:val="40"/>
          <w:szCs w:val="40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     </w:t>
      </w:r>
    </w:p>
    <w:p w:rsidR="00D202FF" w:rsidRDefault="00D202FF">
      <w:pPr>
        <w:autoSpaceDE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 xml:space="preserve">        </w:t>
      </w:r>
      <w:r>
        <w:rPr>
          <w:rFonts w:ascii="Wingdings" w:hAnsi="Wingdings" w:cs="Wingdings"/>
          <w:b/>
          <w:bCs/>
          <w:color w:val="000000"/>
          <w:sz w:val="28"/>
          <w:szCs w:val="28"/>
        </w:rPr>
        <w:t></w:t>
      </w:r>
      <w:r>
        <w:rPr>
          <w:rFonts w:ascii="TimesNewRoman" w:hAnsi="TimesNewRoman" w:cs="TimesNewRoman"/>
          <w:sz w:val="44"/>
          <w:szCs w:val="28"/>
        </w:rPr>
        <w:t xml:space="preserve"> </w:t>
      </w:r>
      <w:r w:rsidR="00B05660">
        <w:rPr>
          <w:rFonts w:ascii="TimesNewRoman" w:hAnsi="TimesNewRoman" w:cs="TimesNewRoman"/>
          <w:sz w:val="44"/>
          <w:szCs w:val="28"/>
        </w:rPr>
        <w:t xml:space="preserve"> </w:t>
      </w:r>
      <w:r w:rsidR="00ED175D">
        <w:rPr>
          <w:rFonts w:ascii="TimesNewRoman" w:hAnsi="TimesNewRoman" w:cs="TimesNewRoman"/>
          <w:sz w:val="44"/>
          <w:szCs w:val="28"/>
        </w:rPr>
        <w:t xml:space="preserve"> </w:t>
      </w:r>
      <w:r>
        <w:rPr>
          <w:rFonts w:ascii="TimesNewRoman" w:hAnsi="TimesNewRoman" w:cs="TimesNewRoman"/>
        </w:rPr>
        <w:t xml:space="preserve">Scelta di </w:t>
      </w:r>
      <w:r>
        <w:rPr>
          <w:rFonts w:ascii="TimesNewRoman" w:hAnsi="TimesNewRoman" w:cs="TimesNewRoman"/>
          <w:b/>
          <w:bCs/>
        </w:rPr>
        <w:t>non avvalersi</w:t>
      </w:r>
      <w:r>
        <w:rPr>
          <w:rFonts w:ascii="TimesNewRoman" w:hAnsi="TimesNewRoman" w:cs="TimesNewRoman"/>
        </w:rPr>
        <w:t xml:space="preserve"> dell’insegnamento della religione cattolica            </w:t>
      </w:r>
    </w:p>
    <w:p w:rsidR="00D202FF" w:rsidRDefault="00D202FF">
      <w:pPr>
        <w:autoSpaceDE w:val="0"/>
        <w:rPr>
          <w:rFonts w:ascii="TimesNewRoman" w:hAnsi="TimesNewRoman" w:cs="TimesNewRoman"/>
          <w:sz w:val="28"/>
          <w:szCs w:val="28"/>
        </w:rPr>
      </w:pPr>
    </w:p>
    <w:p w:rsidR="00D202FF" w:rsidRDefault="00D202FF">
      <w:pPr>
        <w:autoSpaceDE w:val="0"/>
        <w:rPr>
          <w:color w:val="000000"/>
        </w:rPr>
      </w:pPr>
      <w:r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40"/>
          <w:szCs w:val="40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     </w:t>
      </w:r>
    </w:p>
    <w:p w:rsidR="00D202FF" w:rsidRDefault="00D202FF">
      <w:pPr>
        <w:autoSpaceDE w:val="0"/>
        <w:rPr>
          <w:b/>
          <w:color w:val="000000"/>
        </w:rPr>
      </w:pPr>
      <w:r>
        <w:rPr>
          <w:color w:val="000000"/>
        </w:rPr>
        <w:tab/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</w:t>
      </w:r>
      <w:r>
        <w:rPr>
          <w:b/>
          <w:color w:val="000000"/>
        </w:rPr>
        <w:t>Firme *</w:t>
      </w:r>
    </w:p>
    <w:p w:rsidR="00D202FF" w:rsidRDefault="00D202FF">
      <w:pPr>
        <w:autoSpaceDE w:val="0"/>
        <w:rPr>
          <w:b/>
          <w:color w:val="000000"/>
        </w:rPr>
      </w:pPr>
    </w:p>
    <w:p w:rsidR="00D202FF" w:rsidRDefault="00D202FF">
      <w:pPr>
        <w:autoSpaceDE w:val="0"/>
        <w:rPr>
          <w:b/>
          <w:bCs/>
        </w:rPr>
      </w:pPr>
      <w:r>
        <w:rPr>
          <w:rFonts w:ascii="TimesNewRoman" w:hAnsi="TimesNewRoman" w:cs="TimesNewRoman"/>
          <w:color w:val="000000"/>
        </w:rPr>
        <w:t xml:space="preserve">Data ____________                                           </w:t>
      </w:r>
      <w:r w:rsidR="00886C49">
        <w:rPr>
          <w:rFonts w:ascii="TimesNewRoman" w:hAnsi="TimesNewRoman" w:cs="TimesNewRoman"/>
          <w:color w:val="000000"/>
        </w:rPr>
        <w:t xml:space="preserve">              </w:t>
      </w:r>
      <w:r>
        <w:rPr>
          <w:rFonts w:ascii="TimesNewRoman" w:hAnsi="TimesNewRoman" w:cs="TimesNewRoman"/>
          <w:color w:val="000000"/>
        </w:rPr>
        <w:t xml:space="preserve">__________________________________ </w:t>
      </w:r>
    </w:p>
    <w:p w:rsidR="00D202FF" w:rsidRDefault="00886C49">
      <w:pPr>
        <w:jc w:val="center"/>
        <w:rPr>
          <w:rFonts w:ascii="TimesNewRoman" w:hAnsi="TimesNewRoman" w:cs="TimesNewRoman"/>
          <w:color w:val="000000"/>
        </w:rPr>
      </w:pPr>
      <w:r>
        <w:rPr>
          <w:b/>
          <w:bCs/>
        </w:rPr>
        <w:t xml:space="preserve">    </w:t>
      </w:r>
      <w:r w:rsidR="00D202FF">
        <w:rPr>
          <w:b/>
          <w:bCs/>
        </w:rPr>
        <w:t xml:space="preserve">  </w:t>
      </w:r>
    </w:p>
    <w:p w:rsidR="00D202FF" w:rsidRDefault="00D202FF">
      <w:pPr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Data ____________</w:t>
      </w:r>
      <w:r>
        <w:rPr>
          <w:b/>
          <w:bCs/>
        </w:rPr>
        <w:t xml:space="preserve">                                               </w:t>
      </w:r>
      <w:r w:rsidR="00886C49">
        <w:rPr>
          <w:b/>
          <w:bCs/>
        </w:rPr>
        <w:t xml:space="preserve">          </w:t>
      </w:r>
      <w:r>
        <w:rPr>
          <w:b/>
          <w:bCs/>
        </w:rPr>
        <w:t xml:space="preserve"> __________________________________</w:t>
      </w:r>
    </w:p>
    <w:p w:rsidR="00D202FF" w:rsidRDefault="00D202FF">
      <w:pPr>
        <w:rPr>
          <w:rFonts w:ascii="TimesNewRoman" w:hAnsi="TimesNewRoman" w:cs="TimesNewRoman"/>
          <w:color w:val="000000"/>
        </w:rPr>
      </w:pPr>
    </w:p>
    <w:p w:rsidR="00D202FF" w:rsidRDefault="00D202FF">
      <w:pPr>
        <w:rPr>
          <w:b/>
        </w:rPr>
      </w:pPr>
    </w:p>
    <w:p w:rsidR="00D202FF" w:rsidRDefault="00D202FF">
      <w:r>
        <w:rPr>
          <w:b/>
          <w:sz w:val="20"/>
          <w:szCs w:val="20"/>
        </w:rPr>
        <w:t xml:space="preserve">*    </w:t>
      </w:r>
      <w:r>
        <w:t xml:space="preserve">Alla luce delle disposizioni del Codice </w:t>
      </w:r>
      <w:proofErr w:type="gramStart"/>
      <w:r>
        <w:t>Civile  in</w:t>
      </w:r>
      <w:proofErr w:type="gramEnd"/>
      <w:r>
        <w:t xml:space="preserve"> materia di filiazione, la richiesta di iscrizione,     </w:t>
      </w:r>
    </w:p>
    <w:p w:rsidR="00D202FF" w:rsidRDefault="00D202FF">
      <w:r>
        <w:t xml:space="preserve">     rientrando nella responsabilità genitoriale, deve essere sempre condivisa dai genitori.</w:t>
      </w:r>
    </w:p>
    <w:p w:rsidR="00D202FF" w:rsidRDefault="00D202FF">
      <w:pPr>
        <w:rPr>
          <w:rFonts w:ascii="TimesNewRoman" w:hAnsi="TimesNewRoman" w:cs="TimesNewRoman"/>
          <w:sz w:val="28"/>
          <w:szCs w:val="28"/>
        </w:rPr>
      </w:pPr>
      <w:r>
        <w:t xml:space="preserve">     Qualora la domanda sia firmata da un solo genitore, si intende che la scelta sia stata condivisa</w:t>
      </w:r>
      <w:r w:rsidR="004608E0">
        <w:t>.</w:t>
      </w:r>
    </w:p>
    <w:p w:rsidR="00D202FF" w:rsidRDefault="00D202FF">
      <w:pPr>
        <w:autoSpaceDE w:val="0"/>
        <w:rPr>
          <w:rFonts w:ascii="TimesNewRoman" w:hAnsi="TimesNewRoman" w:cs="TimesNewRoman"/>
          <w:sz w:val="28"/>
          <w:szCs w:val="28"/>
        </w:rPr>
      </w:pPr>
    </w:p>
    <w:p w:rsidR="00D202FF" w:rsidRDefault="00D202FF">
      <w:pPr>
        <w:autoSpaceDE w:val="0"/>
        <w:ind w:left="120"/>
      </w:pPr>
      <w:r>
        <w:rPr>
          <w:rFonts w:ascii="TimesNewRoman" w:hAnsi="TimesNewRoman" w:cs="TimesNewRoman"/>
          <w:sz w:val="44"/>
        </w:rPr>
        <w:t xml:space="preserve">    </w:t>
      </w:r>
    </w:p>
    <w:p w:rsidR="00D202FF" w:rsidRDefault="00D202FF">
      <w:pPr>
        <w:autoSpaceDE w:val="0"/>
        <w:rPr>
          <w:i/>
          <w:iCs/>
          <w:sz w:val="22"/>
          <w:szCs w:val="22"/>
        </w:rPr>
      </w:pPr>
      <w:r>
        <w:t xml:space="preserve">   </w:t>
      </w:r>
      <w:r>
        <w:rPr>
          <w:sz w:val="22"/>
          <w:szCs w:val="22"/>
        </w:rPr>
        <w:t xml:space="preserve">Art.  </w:t>
      </w:r>
      <w:proofErr w:type="gramStart"/>
      <w:r>
        <w:rPr>
          <w:sz w:val="22"/>
          <w:szCs w:val="22"/>
        </w:rPr>
        <w:t>9.2  dell’Accordo</w:t>
      </w:r>
      <w:proofErr w:type="gramEnd"/>
      <w:r>
        <w:rPr>
          <w:sz w:val="22"/>
          <w:szCs w:val="22"/>
        </w:rPr>
        <w:t xml:space="preserve">,  con  protocollo  addizionale,  tra  la  Repubblica  Italiana  e  la  Santa  Sede  firmato  il  18 febbraio  1984,  ratificato  con  la  legge  25  marzo  1985,  n.  </w:t>
      </w:r>
      <w:proofErr w:type="gramStart"/>
      <w:r>
        <w:rPr>
          <w:sz w:val="22"/>
          <w:szCs w:val="22"/>
        </w:rPr>
        <w:t>121,  che</w:t>
      </w:r>
      <w:proofErr w:type="gramEnd"/>
      <w:r>
        <w:rPr>
          <w:sz w:val="22"/>
          <w:szCs w:val="22"/>
        </w:rPr>
        <w:t xml:space="preserve">  apporta  modificazioni  al  Concordato Lateranense dell’11 febbraio 1929: </w:t>
      </w:r>
    </w:p>
    <w:p w:rsidR="00D202FF" w:rsidRDefault="00D202FF">
      <w:pPr>
        <w:autoSpaceDE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La Repubblica Italiana, riconoscendo il valore della cultura religiosa e tenendo conto che i principi del</w:t>
      </w:r>
    </w:p>
    <w:p w:rsidR="00D202FF" w:rsidRDefault="00D202FF">
      <w:pPr>
        <w:autoSpaceDE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cattolicesimo fanno parte del patrimonio storico del popolo italiano, continuerà ad assicurare, nel quadro</w:t>
      </w:r>
    </w:p>
    <w:p w:rsidR="00D202FF" w:rsidRDefault="00D202FF">
      <w:pPr>
        <w:autoSpaceDE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delle finalità della scuola, l’insegnamento della religione cattolica nelle scuole pubbliche non universitarie</w:t>
      </w:r>
    </w:p>
    <w:p w:rsidR="00D202FF" w:rsidRDefault="00D202FF">
      <w:pPr>
        <w:autoSpaceDE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di ogni ordine e grado.</w:t>
      </w:r>
    </w:p>
    <w:p w:rsidR="00D202FF" w:rsidRDefault="00D202FF">
      <w:pPr>
        <w:autoSpaceDE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Nel rispetto della libertà di coscienza e della responsabilità educativa dei genitori, è garantito a ciascuno il</w:t>
      </w:r>
    </w:p>
    <w:p w:rsidR="00D202FF" w:rsidRDefault="00D202FF">
      <w:pPr>
        <w:autoSpaceDE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diritto di scegliere se avvalersi o non avvalersi di detto insegnamento.</w:t>
      </w:r>
    </w:p>
    <w:p w:rsidR="00D202FF" w:rsidRDefault="00D202FF">
      <w:pPr>
        <w:autoSpaceDE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All’atto dell’iscrizione gli studenti o i loro genitori eserciteranno tale diritto, su richiesta dell’autorità</w:t>
      </w:r>
    </w:p>
    <w:p w:rsidR="00D202FF" w:rsidRDefault="00D202FF">
      <w:pPr>
        <w:autoSpaceDE w:val="0"/>
        <w:rPr>
          <w:rFonts w:ascii="TimesNewRoman" w:hAnsi="TimesNewRoman" w:cs="TimesNewRoman"/>
          <w:sz w:val="22"/>
          <w:szCs w:val="22"/>
        </w:rPr>
      </w:pPr>
      <w:r>
        <w:rPr>
          <w:i/>
          <w:iCs/>
          <w:sz w:val="22"/>
          <w:szCs w:val="22"/>
        </w:rPr>
        <w:t>scolastica, senza che la loro scelta possa dar luogo ad alcuna forma di discriminazione</w:t>
      </w:r>
      <w:r>
        <w:rPr>
          <w:rFonts w:ascii="TimesNewRoman" w:hAnsi="TimesNewRoman" w:cs="TimesNewRoman"/>
          <w:sz w:val="22"/>
          <w:szCs w:val="22"/>
        </w:rPr>
        <w:t xml:space="preserve">. </w:t>
      </w:r>
    </w:p>
    <w:p w:rsidR="00D202FF" w:rsidRDefault="00D202FF">
      <w:pPr>
        <w:autoSpaceDE w:val="0"/>
        <w:rPr>
          <w:rFonts w:ascii="TimesNewRoman" w:hAnsi="TimesNewRoman" w:cs="TimesNewRoman"/>
          <w:sz w:val="22"/>
          <w:szCs w:val="22"/>
        </w:rPr>
      </w:pPr>
    </w:p>
    <w:p w:rsidR="00D202FF" w:rsidRDefault="00D202FF">
      <w:r>
        <w:t xml:space="preserve">N.B. I dati rilasciati sono utilizzati dalla scuola nel rispetto delle norme sulla privacy, di cui al </w:t>
      </w:r>
    </w:p>
    <w:p w:rsidR="00D202FF" w:rsidRDefault="001177CE" w:rsidP="001177CE">
      <w:r>
        <w:t xml:space="preserve">        </w:t>
      </w:r>
      <w:r w:rsidR="00D202FF">
        <w:t xml:space="preserve"> regolamento definito con decreto ministeriale 07.12.2006 n. 30</w:t>
      </w:r>
    </w:p>
    <w:p w:rsidR="00F7662D" w:rsidRDefault="00F7662D" w:rsidP="001177CE"/>
    <w:p w:rsidR="00F7662D" w:rsidRDefault="00F7662D" w:rsidP="001177CE"/>
    <w:p w:rsidR="00F7662D" w:rsidRDefault="00F7662D" w:rsidP="001177CE"/>
    <w:p w:rsidR="00F7662D" w:rsidRDefault="00F7662D" w:rsidP="00F7662D">
      <w:pPr>
        <w:jc w:val="center"/>
      </w:pPr>
      <w:r>
        <w:t xml:space="preserve">IL PERFEZIONAMENTO DELLA </w:t>
      </w:r>
      <w:proofErr w:type="gramStart"/>
      <w:r>
        <w:t>DOMANDA  AVVERRA</w:t>
      </w:r>
      <w:proofErr w:type="gramEnd"/>
      <w:r>
        <w:t>’</w:t>
      </w:r>
      <w:r w:rsidR="00794D26">
        <w:t xml:space="preserve"> </w:t>
      </w:r>
      <w:r>
        <w:t xml:space="preserve"> </w:t>
      </w:r>
      <w:r w:rsidR="00551383">
        <w:t>NEL MESE DI</w:t>
      </w:r>
      <w:r>
        <w:t xml:space="preserve"> GIUGNO 20</w:t>
      </w:r>
      <w:r w:rsidR="00817A07">
        <w:t>2</w:t>
      </w:r>
      <w:r w:rsidR="00F62858">
        <w:t>5</w:t>
      </w:r>
    </w:p>
    <w:p w:rsidR="007221A7" w:rsidRPr="002B1592" w:rsidRDefault="00F7662D" w:rsidP="00F7662D">
      <w:pPr>
        <w:jc w:val="center"/>
        <w:rPr>
          <w:sz w:val="28"/>
          <w:szCs w:val="28"/>
        </w:rPr>
      </w:pPr>
      <w:r>
        <w:t xml:space="preserve">LE INFORMAZIONI SARANNO </w:t>
      </w:r>
      <w:proofErr w:type="gramStart"/>
      <w:r>
        <w:t xml:space="preserve">REPERIBILI </w:t>
      </w:r>
      <w:r w:rsidR="004608E0">
        <w:t xml:space="preserve"> </w:t>
      </w:r>
      <w:r>
        <w:t>SUL</w:t>
      </w:r>
      <w:proofErr w:type="gramEnd"/>
      <w:r>
        <w:t xml:space="preserve"> SITO ISTITUZIONALE :   </w:t>
      </w:r>
      <w:r w:rsidRPr="002B1592">
        <w:rPr>
          <w:sz w:val="28"/>
          <w:szCs w:val="28"/>
        </w:rPr>
        <w:t>www.marcopoloviani.</w:t>
      </w:r>
      <w:r w:rsidR="006335E8" w:rsidRPr="002B1592">
        <w:rPr>
          <w:sz w:val="28"/>
          <w:szCs w:val="28"/>
        </w:rPr>
        <w:t>edu</w:t>
      </w:r>
      <w:r w:rsidRPr="002B1592">
        <w:rPr>
          <w:sz w:val="28"/>
          <w:szCs w:val="28"/>
        </w:rPr>
        <w:t>.it</w:t>
      </w:r>
    </w:p>
    <w:p w:rsidR="00FE0889" w:rsidRPr="002B1592" w:rsidRDefault="00FE0889">
      <w:pPr>
        <w:jc w:val="center"/>
        <w:rPr>
          <w:sz w:val="20"/>
          <w:szCs w:val="20"/>
        </w:rPr>
      </w:pPr>
    </w:p>
    <w:p w:rsidR="00D202FF" w:rsidRDefault="00D202FF">
      <w:pPr>
        <w:jc w:val="center"/>
      </w:pPr>
    </w:p>
    <w:p w:rsidR="00D202FF" w:rsidRDefault="00D202FF">
      <w:pPr>
        <w:jc w:val="center"/>
      </w:pPr>
      <w:r>
        <w:t>3</w:t>
      </w:r>
    </w:p>
    <w:p w:rsidR="00F62858" w:rsidRDefault="00F62858">
      <w:pPr>
        <w:jc w:val="center"/>
      </w:pPr>
    </w:p>
    <w:p w:rsidR="00F62858" w:rsidRDefault="00F62858">
      <w:pPr>
        <w:jc w:val="center"/>
      </w:pPr>
    </w:p>
    <w:p w:rsidR="002B1592" w:rsidRDefault="002B1592">
      <w:pPr>
        <w:jc w:val="center"/>
      </w:pPr>
    </w:p>
    <w:p w:rsidR="00D202FF" w:rsidRDefault="00D202FF">
      <w:pPr>
        <w:pStyle w:val="TxBrc4"/>
        <w:tabs>
          <w:tab w:val="left" w:pos="204"/>
        </w:tabs>
        <w:spacing w:line="240" w:lineRule="auto"/>
        <w:rPr>
          <w:b/>
          <w:sz w:val="28"/>
          <w:lang w:val="it-IT"/>
        </w:rPr>
      </w:pPr>
      <w:r>
        <w:rPr>
          <w:b/>
          <w:sz w:val="28"/>
          <w:lang w:val="it-IT"/>
        </w:rPr>
        <w:t>Criteri di precedenza per l’accesso alla Scuola dell’Infanzia</w:t>
      </w:r>
    </w:p>
    <w:p w:rsidR="00D202FF" w:rsidRDefault="00652B22">
      <w:pPr>
        <w:pStyle w:val="TxBrc4"/>
        <w:tabs>
          <w:tab w:val="left" w:pos="204"/>
        </w:tabs>
        <w:spacing w:line="240" w:lineRule="auto"/>
        <w:rPr>
          <w:b/>
          <w:sz w:val="28"/>
          <w:lang w:val="it-IT"/>
        </w:rPr>
      </w:pPr>
      <w:r>
        <w:rPr>
          <w:b/>
          <w:sz w:val="28"/>
          <w:lang w:val="it-IT"/>
        </w:rPr>
        <w:t>pe</w:t>
      </w:r>
      <w:r w:rsidR="00D202FF">
        <w:rPr>
          <w:b/>
          <w:sz w:val="28"/>
          <w:lang w:val="it-IT"/>
        </w:rPr>
        <w:t>r l’anno sc. 20</w:t>
      </w:r>
      <w:r w:rsidR="00817A07">
        <w:rPr>
          <w:b/>
          <w:sz w:val="28"/>
          <w:lang w:val="it-IT"/>
        </w:rPr>
        <w:t>2</w:t>
      </w:r>
      <w:r w:rsidR="00F62858">
        <w:rPr>
          <w:b/>
          <w:sz w:val="28"/>
          <w:lang w:val="it-IT"/>
        </w:rPr>
        <w:t>5</w:t>
      </w:r>
      <w:r w:rsidR="00D202FF">
        <w:rPr>
          <w:b/>
          <w:sz w:val="28"/>
          <w:lang w:val="it-IT"/>
        </w:rPr>
        <w:t>/</w:t>
      </w:r>
      <w:r w:rsidR="00817A07">
        <w:rPr>
          <w:b/>
          <w:sz w:val="28"/>
          <w:lang w:val="it-IT"/>
        </w:rPr>
        <w:t>2</w:t>
      </w:r>
      <w:r w:rsidR="00F62858">
        <w:rPr>
          <w:b/>
          <w:sz w:val="28"/>
          <w:lang w:val="it-IT"/>
        </w:rPr>
        <w:t>6</w:t>
      </w:r>
    </w:p>
    <w:p w:rsidR="00D202FF" w:rsidRDefault="00D202FF">
      <w:pPr>
        <w:pStyle w:val="TxBrc4"/>
        <w:tabs>
          <w:tab w:val="left" w:pos="204"/>
        </w:tabs>
        <w:spacing w:line="240" w:lineRule="auto"/>
        <w:rPr>
          <w:b/>
          <w:sz w:val="28"/>
          <w:lang w:val="it-IT"/>
        </w:rPr>
      </w:pPr>
      <w:r>
        <w:rPr>
          <w:b/>
          <w:sz w:val="28"/>
          <w:lang w:val="it-IT"/>
        </w:rPr>
        <w:t xml:space="preserve">(approvato dal </w:t>
      </w:r>
      <w:proofErr w:type="spellStart"/>
      <w:r>
        <w:rPr>
          <w:b/>
          <w:sz w:val="28"/>
          <w:lang w:val="it-IT"/>
        </w:rPr>
        <w:t>Cons</w:t>
      </w:r>
      <w:proofErr w:type="spellEnd"/>
      <w:r>
        <w:rPr>
          <w:b/>
          <w:sz w:val="28"/>
          <w:lang w:val="it-IT"/>
        </w:rPr>
        <w:t xml:space="preserve">. di Istituto </w:t>
      </w:r>
      <w:r w:rsidR="00A05C78">
        <w:rPr>
          <w:b/>
          <w:sz w:val="28"/>
          <w:lang w:val="it-IT"/>
        </w:rPr>
        <w:t xml:space="preserve">con delibera </w:t>
      </w:r>
      <w:r w:rsidR="00780F2A">
        <w:rPr>
          <w:b/>
          <w:sz w:val="28"/>
          <w:lang w:val="it-IT"/>
        </w:rPr>
        <w:t>N.</w:t>
      </w:r>
      <w:r w:rsidR="00943E78">
        <w:rPr>
          <w:b/>
          <w:sz w:val="28"/>
          <w:lang w:val="it-IT"/>
        </w:rPr>
        <w:t xml:space="preserve"> 2</w:t>
      </w:r>
      <w:r w:rsidR="00F62858">
        <w:rPr>
          <w:b/>
          <w:sz w:val="28"/>
          <w:lang w:val="it-IT"/>
        </w:rPr>
        <w:t>6</w:t>
      </w:r>
      <w:r w:rsidR="00780F2A">
        <w:rPr>
          <w:b/>
          <w:sz w:val="28"/>
          <w:lang w:val="it-IT"/>
        </w:rPr>
        <w:t xml:space="preserve"> </w:t>
      </w:r>
      <w:r>
        <w:rPr>
          <w:b/>
          <w:sz w:val="28"/>
          <w:lang w:val="it-IT"/>
        </w:rPr>
        <w:t xml:space="preserve">del </w:t>
      </w:r>
      <w:r w:rsidR="008D1AE6">
        <w:rPr>
          <w:b/>
          <w:sz w:val="28"/>
          <w:lang w:val="it-IT"/>
        </w:rPr>
        <w:t>1</w:t>
      </w:r>
      <w:r w:rsidR="00943E78">
        <w:rPr>
          <w:b/>
          <w:sz w:val="28"/>
          <w:lang w:val="it-IT"/>
        </w:rPr>
        <w:t>8</w:t>
      </w:r>
      <w:r>
        <w:rPr>
          <w:b/>
          <w:sz w:val="28"/>
          <w:lang w:val="it-IT"/>
        </w:rPr>
        <w:t>/</w:t>
      </w:r>
      <w:r w:rsidR="009A5401">
        <w:rPr>
          <w:b/>
          <w:sz w:val="28"/>
          <w:lang w:val="it-IT"/>
        </w:rPr>
        <w:t>1</w:t>
      </w:r>
      <w:r w:rsidR="0098337D">
        <w:rPr>
          <w:b/>
          <w:sz w:val="28"/>
          <w:lang w:val="it-IT"/>
        </w:rPr>
        <w:t>2</w:t>
      </w:r>
      <w:r>
        <w:rPr>
          <w:b/>
          <w:sz w:val="28"/>
          <w:lang w:val="it-IT"/>
        </w:rPr>
        <w:t>/20</w:t>
      </w:r>
      <w:r w:rsidR="00780F2A">
        <w:rPr>
          <w:b/>
          <w:sz w:val="28"/>
          <w:lang w:val="it-IT"/>
        </w:rPr>
        <w:t>2</w:t>
      </w:r>
      <w:r w:rsidR="00F62858">
        <w:rPr>
          <w:b/>
          <w:sz w:val="28"/>
          <w:lang w:val="it-IT"/>
        </w:rPr>
        <w:t>4</w:t>
      </w:r>
      <w:r>
        <w:rPr>
          <w:b/>
          <w:sz w:val="28"/>
          <w:lang w:val="it-IT"/>
        </w:rPr>
        <w:t>)</w:t>
      </w:r>
    </w:p>
    <w:p w:rsidR="00D202FF" w:rsidRDefault="00D202FF">
      <w:pPr>
        <w:pStyle w:val="TxBrc4"/>
        <w:tabs>
          <w:tab w:val="left" w:pos="204"/>
        </w:tabs>
        <w:spacing w:line="240" w:lineRule="auto"/>
        <w:rPr>
          <w:b/>
          <w:sz w:val="28"/>
          <w:lang w:val="it-IT"/>
        </w:rPr>
      </w:pPr>
    </w:p>
    <w:p w:rsidR="00D202FF" w:rsidRDefault="00D202FF">
      <w:r>
        <w:rPr>
          <w:b/>
          <w:bCs/>
        </w:rPr>
        <w:t xml:space="preserve">_l_   </w:t>
      </w:r>
      <w:proofErr w:type="spellStart"/>
      <w:r>
        <w:rPr>
          <w:b/>
          <w:bCs/>
        </w:rPr>
        <w:t>sottoscritt</w:t>
      </w:r>
      <w:proofErr w:type="spellEnd"/>
      <w:r>
        <w:rPr>
          <w:b/>
          <w:bCs/>
        </w:rPr>
        <w:t>_</w:t>
      </w:r>
      <w:bookmarkStart w:id="0" w:name="_GoBack"/>
      <w:bookmarkEnd w:id="0"/>
      <w:r>
        <w:rPr>
          <w:b/>
          <w:bCs/>
        </w:rPr>
        <w:t xml:space="preserve"> dic</w:t>
      </w:r>
      <w:r>
        <w:rPr>
          <w:b/>
        </w:rPr>
        <w:t>hiara quanto segue:</w:t>
      </w:r>
    </w:p>
    <w:tbl>
      <w:tblPr>
        <w:tblW w:w="10795" w:type="dxa"/>
        <w:tblInd w:w="-3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8227"/>
        <w:gridCol w:w="851"/>
        <w:gridCol w:w="992"/>
      </w:tblGrid>
      <w:tr w:rsidR="00D202FF" w:rsidTr="008D1AE6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napToGrid w:val="0"/>
              <w:spacing w:line="240" w:lineRule="auto"/>
            </w:pP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napToGrid w:val="0"/>
              <w:spacing w:line="240" w:lineRule="auto"/>
              <w:rPr>
                <w:sz w:val="24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0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4"/>
                <w:lang w:val="it-IT"/>
              </w:rPr>
              <w:t xml:space="preserve">  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0"/>
            </w:pPr>
            <w:r>
              <w:rPr>
                <w:b/>
                <w:sz w:val="22"/>
                <w:szCs w:val="22"/>
                <w:lang w:val="it-IT"/>
              </w:rPr>
              <w:t>barrare</w:t>
            </w:r>
          </w:p>
        </w:tc>
      </w:tr>
      <w:tr w:rsidR="00D202FF" w:rsidTr="008D1AE6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57"/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0"/>
              <w:rPr>
                <w:b/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Bambini residenti </w:t>
            </w:r>
            <w:r w:rsidR="008D1AE6">
              <w:rPr>
                <w:sz w:val="24"/>
                <w:lang w:val="it-IT"/>
              </w:rPr>
              <w:t xml:space="preserve">con i genitori </w:t>
            </w:r>
            <w:r>
              <w:rPr>
                <w:sz w:val="24"/>
                <w:lang w:val="it-IT"/>
              </w:rPr>
              <w:t>nella zona di competenza territoriale della scuola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8D1AE6" w:rsidP="008D1AE6">
            <w:pPr>
              <w:pStyle w:val="TxBrp6"/>
              <w:tabs>
                <w:tab w:val="clear" w:pos="317"/>
              </w:tabs>
              <w:spacing w:line="240" w:lineRule="auto"/>
              <w:ind w:left="72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 xml:space="preserve"> 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napToGrid w:val="0"/>
              <w:spacing w:line="240" w:lineRule="auto"/>
              <w:jc w:val="center"/>
              <w:rPr>
                <w:b/>
                <w:sz w:val="24"/>
                <w:lang w:val="it-IT"/>
              </w:rPr>
            </w:pPr>
          </w:p>
        </w:tc>
      </w:tr>
      <w:tr w:rsidR="00D202FF" w:rsidTr="008D1AE6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0"/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2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0"/>
              <w:rPr>
                <w:b/>
              </w:rPr>
            </w:pPr>
            <w:r>
              <w:rPr>
                <w:sz w:val="24"/>
                <w:lang w:val="it-IT"/>
              </w:rPr>
              <w:t>Bambini residenti nel Comune di Viareggio  (non cumulabile col punto 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napToGrid w:val="0"/>
              <w:spacing w:line="240" w:lineRule="auto"/>
              <w:jc w:val="center"/>
              <w:rPr>
                <w:b/>
                <w:sz w:val="24"/>
                <w:lang w:val="it-IT"/>
              </w:rPr>
            </w:pPr>
          </w:p>
        </w:tc>
      </w:tr>
      <w:tr w:rsidR="00D202FF" w:rsidTr="008D1AE6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57"/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3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0"/>
              <w:rPr>
                <w:b/>
              </w:rPr>
            </w:pPr>
            <w:r>
              <w:rPr>
                <w:sz w:val="24"/>
                <w:lang w:val="it-IT"/>
              </w:rPr>
              <w:t>Bambini portatori di handicap (Legge 104/92) con certificazione  rilasciata dalla competente ASL, residenti nel Comune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napToGrid w:val="0"/>
              <w:spacing w:line="240" w:lineRule="auto"/>
              <w:jc w:val="center"/>
              <w:rPr>
                <w:b/>
                <w:sz w:val="24"/>
                <w:lang w:val="it-IT"/>
              </w:rPr>
            </w:pPr>
          </w:p>
        </w:tc>
      </w:tr>
      <w:tr w:rsidR="00D202FF" w:rsidTr="008D1AE6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57"/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4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0"/>
              <w:rPr>
                <w:b/>
              </w:rPr>
            </w:pPr>
            <w:r>
              <w:rPr>
                <w:sz w:val="24"/>
                <w:lang w:val="it-IT"/>
              </w:rPr>
              <w:t>Bambini con certificazione rilasciata da medici specialisti attestante particolari situazioni di disagio psicofisico, residenti nel Comune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8D1AE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napToGrid w:val="0"/>
              <w:spacing w:line="240" w:lineRule="auto"/>
              <w:jc w:val="center"/>
              <w:rPr>
                <w:b/>
                <w:sz w:val="24"/>
                <w:lang w:val="it-IT"/>
              </w:rPr>
            </w:pPr>
          </w:p>
        </w:tc>
      </w:tr>
      <w:tr w:rsidR="00D202FF" w:rsidTr="008D1AE6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57"/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5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0"/>
              <w:rPr>
                <w:b/>
              </w:rPr>
            </w:pPr>
            <w:r>
              <w:rPr>
                <w:sz w:val="24"/>
                <w:lang w:val="it-IT"/>
              </w:rPr>
              <w:t>Casi sociali rilevanti certificati dai competenti Servizi Sociali, residenti nel Comune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napToGrid w:val="0"/>
              <w:spacing w:line="240" w:lineRule="auto"/>
              <w:jc w:val="center"/>
              <w:rPr>
                <w:b/>
                <w:sz w:val="24"/>
                <w:lang w:val="it-IT"/>
              </w:rPr>
            </w:pPr>
          </w:p>
        </w:tc>
      </w:tr>
      <w:tr w:rsidR="00D202FF" w:rsidTr="008D1AE6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57"/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6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0"/>
              <w:rPr>
                <w:b/>
              </w:rPr>
            </w:pPr>
            <w:r>
              <w:rPr>
                <w:sz w:val="24"/>
                <w:lang w:val="it-IT"/>
              </w:rPr>
              <w:t xml:space="preserve">Bambini frequentanti i servizi socio-educativi 0-3 anni </w:t>
            </w:r>
            <w:r w:rsidR="00817A07">
              <w:rPr>
                <w:sz w:val="24"/>
                <w:lang w:val="it-IT"/>
              </w:rPr>
              <w:t xml:space="preserve"> </w:t>
            </w:r>
            <w:r>
              <w:rPr>
                <w:sz w:val="24"/>
                <w:lang w:val="it-IT"/>
              </w:rPr>
              <w:t>(asilo-nido comunali o privati autorizzati)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napToGrid w:val="0"/>
              <w:spacing w:line="240" w:lineRule="auto"/>
              <w:jc w:val="center"/>
              <w:rPr>
                <w:b/>
                <w:sz w:val="24"/>
                <w:lang w:val="it-IT"/>
              </w:rPr>
            </w:pPr>
          </w:p>
        </w:tc>
      </w:tr>
      <w:tr w:rsidR="00D202FF" w:rsidTr="008D1AE6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57"/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7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0"/>
              <w:rPr>
                <w:b/>
              </w:rPr>
            </w:pPr>
            <w:r>
              <w:rPr>
                <w:sz w:val="24"/>
                <w:lang w:val="it-IT"/>
              </w:rPr>
              <w:t>Bambini conviventi con un unico genitore (decesso di un genitore, unico riconoscimento, bambino affidato ad un unico genitore con atto del Tribunale competente)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napToGrid w:val="0"/>
              <w:spacing w:line="240" w:lineRule="auto"/>
              <w:jc w:val="center"/>
              <w:rPr>
                <w:b/>
                <w:sz w:val="24"/>
                <w:lang w:val="it-IT"/>
              </w:rPr>
            </w:pPr>
          </w:p>
        </w:tc>
      </w:tr>
      <w:tr w:rsidR="00D202FF" w:rsidTr="008D1AE6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57"/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8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0"/>
              <w:rPr>
                <w:b/>
              </w:rPr>
            </w:pPr>
            <w:r>
              <w:rPr>
                <w:sz w:val="24"/>
                <w:lang w:val="it-IT"/>
              </w:rPr>
              <w:t>Documentata invalidità di uno dei genitori con grado pari 0 &gt; al 74%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napToGrid w:val="0"/>
              <w:spacing w:line="240" w:lineRule="auto"/>
              <w:jc w:val="center"/>
              <w:rPr>
                <w:b/>
                <w:sz w:val="24"/>
                <w:lang w:val="it-IT"/>
              </w:rPr>
            </w:pPr>
          </w:p>
        </w:tc>
      </w:tr>
      <w:tr w:rsidR="00D202FF" w:rsidTr="008D1AE6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57"/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9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0"/>
              <w:rPr>
                <w:b/>
              </w:rPr>
            </w:pPr>
            <w:r>
              <w:rPr>
                <w:sz w:val="24"/>
                <w:lang w:val="it-IT"/>
              </w:rPr>
              <w:t>Documentata invalidità di un componente del nucleo familiare pari  al 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napToGrid w:val="0"/>
              <w:spacing w:line="240" w:lineRule="auto"/>
              <w:jc w:val="center"/>
              <w:rPr>
                <w:b/>
                <w:sz w:val="24"/>
                <w:lang w:val="it-IT"/>
              </w:rPr>
            </w:pPr>
          </w:p>
        </w:tc>
      </w:tr>
      <w:tr w:rsidR="00D202FF" w:rsidTr="008D1AE6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57"/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10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0"/>
              <w:rPr>
                <w:b/>
              </w:rPr>
            </w:pPr>
            <w:r>
              <w:rPr>
                <w:sz w:val="24"/>
                <w:lang w:val="it-IT"/>
              </w:rPr>
              <w:t>Nucleo familiare con tre figli in età inferiore a 10 anni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napToGrid w:val="0"/>
              <w:spacing w:line="240" w:lineRule="auto"/>
              <w:jc w:val="center"/>
              <w:rPr>
                <w:b/>
                <w:sz w:val="24"/>
                <w:lang w:val="it-IT"/>
              </w:rPr>
            </w:pPr>
          </w:p>
        </w:tc>
      </w:tr>
      <w:tr w:rsidR="00D202FF" w:rsidTr="008D1AE6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57"/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0"/>
              <w:rPr>
                <w:b/>
              </w:rPr>
            </w:pPr>
            <w:r>
              <w:rPr>
                <w:sz w:val="24"/>
                <w:lang w:val="it-IT"/>
              </w:rPr>
              <w:t>Entrambi i genitori in attività lavorativa</w:t>
            </w:r>
            <w:r w:rsidR="008655C6">
              <w:rPr>
                <w:sz w:val="24"/>
                <w:lang w:val="it-IT"/>
              </w:rPr>
              <w:t xml:space="preserve"> </w:t>
            </w:r>
            <w:r>
              <w:rPr>
                <w:sz w:val="24"/>
                <w:lang w:val="it-IT"/>
              </w:rPr>
              <w:t xml:space="preserve"> </w:t>
            </w:r>
            <w:r w:rsidRPr="00485865">
              <w:rPr>
                <w:sz w:val="24"/>
                <w:lang w:val="it-IT"/>
              </w:rPr>
              <w:t>documentata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napToGrid w:val="0"/>
              <w:spacing w:line="240" w:lineRule="auto"/>
              <w:jc w:val="center"/>
              <w:rPr>
                <w:b/>
                <w:sz w:val="24"/>
                <w:lang w:val="it-IT"/>
              </w:rPr>
            </w:pPr>
          </w:p>
        </w:tc>
      </w:tr>
      <w:tr w:rsidR="00D202FF" w:rsidTr="008D1AE6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57"/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12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0"/>
              <w:rPr>
                <w:b/>
              </w:rPr>
            </w:pPr>
            <w:r>
              <w:rPr>
                <w:sz w:val="24"/>
                <w:lang w:val="it-IT"/>
              </w:rPr>
              <w:t xml:space="preserve">Situazione riferita al punto 7  in attività lavorativa </w:t>
            </w:r>
            <w:r w:rsidR="00485865">
              <w:rPr>
                <w:sz w:val="24"/>
                <w:lang w:val="it-IT"/>
              </w:rPr>
              <w:t xml:space="preserve"> </w:t>
            </w:r>
            <w:r w:rsidRPr="00485865">
              <w:rPr>
                <w:sz w:val="24"/>
                <w:lang w:val="it-IT"/>
              </w:rPr>
              <w:t>documentata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napToGrid w:val="0"/>
              <w:spacing w:line="240" w:lineRule="auto"/>
              <w:jc w:val="center"/>
              <w:rPr>
                <w:b/>
                <w:sz w:val="24"/>
                <w:lang w:val="it-IT"/>
              </w:rPr>
            </w:pPr>
          </w:p>
        </w:tc>
      </w:tr>
      <w:tr w:rsidR="00D202FF" w:rsidTr="008D1AE6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57"/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13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0"/>
              <w:rPr>
                <w:b/>
              </w:rPr>
            </w:pPr>
            <w:r>
              <w:rPr>
                <w:sz w:val="24"/>
                <w:lang w:val="it-IT"/>
              </w:rPr>
              <w:t>Entrambi i genitori disoccupati iscritti al Centro per l’Impiego o in mobilità o cassa integrazione</w:t>
            </w:r>
            <w:r w:rsidR="008655C6">
              <w:rPr>
                <w:sz w:val="24"/>
                <w:lang w:val="it-IT"/>
              </w:rPr>
              <w:t xml:space="preserve">   </w:t>
            </w:r>
            <w:r w:rsidR="008655C6" w:rsidRPr="00485865">
              <w:rPr>
                <w:sz w:val="24"/>
                <w:lang w:val="it-IT"/>
              </w:rPr>
              <w:t>documentato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napToGrid w:val="0"/>
              <w:spacing w:line="240" w:lineRule="auto"/>
              <w:jc w:val="center"/>
              <w:rPr>
                <w:b/>
                <w:sz w:val="24"/>
                <w:lang w:val="it-IT"/>
              </w:rPr>
            </w:pPr>
          </w:p>
        </w:tc>
      </w:tr>
      <w:tr w:rsidR="00D202FF" w:rsidTr="008D1AE6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57"/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14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0"/>
              <w:rPr>
                <w:b/>
              </w:rPr>
            </w:pPr>
            <w:r>
              <w:rPr>
                <w:sz w:val="24"/>
                <w:lang w:val="it-IT"/>
              </w:rPr>
              <w:t>Un solo genitore disoccupato iscritto al Centro per l’impiego o in mobilità o cassa integrazione</w:t>
            </w:r>
            <w:r w:rsidR="008655C6">
              <w:rPr>
                <w:sz w:val="24"/>
                <w:lang w:val="it-IT"/>
              </w:rPr>
              <w:t xml:space="preserve"> </w:t>
            </w:r>
            <w:r w:rsidR="00485865">
              <w:rPr>
                <w:sz w:val="24"/>
                <w:lang w:val="it-IT"/>
              </w:rPr>
              <w:t xml:space="preserve"> </w:t>
            </w:r>
            <w:r w:rsidR="008655C6">
              <w:rPr>
                <w:sz w:val="24"/>
                <w:lang w:val="it-IT"/>
              </w:rPr>
              <w:t xml:space="preserve"> </w:t>
            </w:r>
            <w:r w:rsidR="008655C6" w:rsidRPr="00485865">
              <w:rPr>
                <w:sz w:val="24"/>
                <w:lang w:val="it-IT"/>
              </w:rPr>
              <w:t>documentato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napToGrid w:val="0"/>
              <w:spacing w:line="240" w:lineRule="auto"/>
              <w:jc w:val="center"/>
              <w:rPr>
                <w:b/>
                <w:sz w:val="24"/>
                <w:lang w:val="it-IT"/>
              </w:rPr>
            </w:pPr>
          </w:p>
        </w:tc>
      </w:tr>
      <w:tr w:rsidR="00D202FF" w:rsidTr="008D1AE6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57"/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15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0"/>
              <w:rPr>
                <w:b/>
              </w:rPr>
            </w:pPr>
            <w:r>
              <w:rPr>
                <w:sz w:val="24"/>
                <w:lang w:val="it-IT"/>
              </w:rPr>
              <w:t xml:space="preserve">Bambini con fratelli/sorelle frequentanti la stessa scuola dell’ infanzia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8D1AE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napToGrid w:val="0"/>
              <w:spacing w:line="240" w:lineRule="auto"/>
              <w:jc w:val="center"/>
              <w:rPr>
                <w:b/>
                <w:sz w:val="24"/>
                <w:lang w:val="it-IT"/>
              </w:rPr>
            </w:pPr>
          </w:p>
        </w:tc>
      </w:tr>
      <w:tr w:rsidR="00D202FF" w:rsidTr="008D1AE6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57"/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16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0"/>
              <w:rPr>
                <w:b/>
              </w:rPr>
            </w:pPr>
            <w:r>
              <w:rPr>
                <w:sz w:val="24"/>
                <w:lang w:val="it-IT"/>
              </w:rPr>
              <w:t>Bambini con fratelli/sorelle frequentanti l’Istituto Comprensivo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8D1AE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napToGrid w:val="0"/>
              <w:spacing w:line="240" w:lineRule="auto"/>
              <w:jc w:val="center"/>
              <w:rPr>
                <w:b/>
                <w:sz w:val="24"/>
                <w:lang w:val="it-IT"/>
              </w:rPr>
            </w:pPr>
          </w:p>
        </w:tc>
      </w:tr>
      <w:tr w:rsidR="00D202FF" w:rsidTr="008D1AE6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57"/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17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pacing w:line="240" w:lineRule="auto"/>
              <w:ind w:left="0"/>
              <w:rPr>
                <w:b/>
              </w:rPr>
            </w:pPr>
            <w:r>
              <w:rPr>
                <w:sz w:val="24"/>
                <w:lang w:val="it-IT"/>
              </w:rPr>
              <w:t>Bambini in lista di attesa nell’ anno scolastico precedente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napToGrid w:val="0"/>
              <w:spacing w:line="240" w:lineRule="auto"/>
              <w:jc w:val="center"/>
              <w:rPr>
                <w:b/>
                <w:sz w:val="24"/>
                <w:lang w:val="it-IT"/>
              </w:rPr>
            </w:pPr>
          </w:p>
        </w:tc>
      </w:tr>
      <w:tr w:rsidR="00D202FF" w:rsidTr="008D1AE6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napToGrid w:val="0"/>
              <w:spacing w:line="240" w:lineRule="auto"/>
              <w:rPr>
                <w:sz w:val="24"/>
                <w:szCs w:val="20"/>
                <w:lang w:val="it-IT"/>
              </w:rPr>
            </w:pP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napToGrid w:val="0"/>
              <w:spacing w:line="240" w:lineRule="auto"/>
              <w:ind w:left="0"/>
              <w:rPr>
                <w:b/>
                <w:bCs/>
                <w:sz w:val="24"/>
                <w:lang w:val="it-IT"/>
              </w:rPr>
            </w:pPr>
          </w:p>
          <w:p w:rsidR="00D202FF" w:rsidRDefault="00D202FF">
            <w:pPr>
              <w:pStyle w:val="TxBrp6"/>
              <w:spacing w:line="240" w:lineRule="auto"/>
              <w:ind w:left="0"/>
              <w:rPr>
                <w:b/>
                <w:sz w:val="24"/>
                <w:lang w:val="it-IT"/>
              </w:rPr>
            </w:pPr>
            <w:r>
              <w:rPr>
                <w:b/>
                <w:bCs/>
                <w:sz w:val="24"/>
                <w:lang w:val="it-IT"/>
              </w:rPr>
              <w:t>TOTALE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napToGrid w:val="0"/>
              <w:spacing w:line="240" w:lineRule="auto"/>
              <w:jc w:val="center"/>
              <w:rPr>
                <w:b/>
                <w:sz w:val="24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FF" w:rsidRDefault="00D202FF">
            <w:pPr>
              <w:pStyle w:val="TxBrp6"/>
              <w:snapToGrid w:val="0"/>
              <w:spacing w:line="240" w:lineRule="auto"/>
              <w:jc w:val="center"/>
              <w:rPr>
                <w:b/>
                <w:sz w:val="24"/>
                <w:lang w:val="it-IT"/>
              </w:rPr>
            </w:pPr>
          </w:p>
        </w:tc>
      </w:tr>
      <w:tr w:rsidR="00D202FF" w:rsidTr="008D1AE6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202FF" w:rsidRDefault="00D202FF">
            <w:pPr>
              <w:pStyle w:val="TxBrp6"/>
              <w:snapToGrid w:val="0"/>
              <w:spacing w:line="240" w:lineRule="auto"/>
              <w:rPr>
                <w:sz w:val="24"/>
                <w:szCs w:val="20"/>
                <w:lang w:val="it-IT"/>
              </w:rPr>
            </w:pP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202FF" w:rsidRDefault="00D202FF">
            <w:pPr>
              <w:pStyle w:val="TxBrp6"/>
              <w:snapToGrid w:val="0"/>
              <w:spacing w:line="240" w:lineRule="auto"/>
              <w:rPr>
                <w:sz w:val="24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202FF" w:rsidRDefault="00D202FF">
            <w:pPr>
              <w:pStyle w:val="TxBrp6"/>
              <w:snapToGrid w:val="0"/>
              <w:spacing w:line="240" w:lineRule="auto"/>
              <w:jc w:val="center"/>
              <w:rPr>
                <w:b/>
                <w:sz w:val="24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202FF" w:rsidRDefault="00D202FF">
            <w:pPr>
              <w:pStyle w:val="TxBrp6"/>
              <w:snapToGrid w:val="0"/>
              <w:spacing w:line="240" w:lineRule="auto"/>
              <w:jc w:val="center"/>
              <w:rPr>
                <w:b/>
                <w:sz w:val="24"/>
                <w:lang w:val="it-IT"/>
              </w:rPr>
            </w:pPr>
          </w:p>
        </w:tc>
      </w:tr>
      <w:tr w:rsidR="00D202FF" w:rsidTr="008D1AE6">
        <w:trPr>
          <w:cantSplit/>
          <w:trHeight w:val="90"/>
        </w:trPr>
        <w:tc>
          <w:tcPr>
            <w:tcW w:w="10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2FF" w:rsidRDefault="001C7A7D">
            <w:pPr>
              <w:pStyle w:val="TxBrp7"/>
              <w:numPr>
                <w:ilvl w:val="0"/>
                <w:numId w:val="3"/>
              </w:numPr>
              <w:spacing w:line="240" w:lineRule="auto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A</w:t>
            </w:r>
            <w:r w:rsidR="00D202FF">
              <w:rPr>
                <w:sz w:val="24"/>
                <w:lang w:val="it-IT"/>
              </w:rPr>
              <w:t xml:space="preserve"> parità di punteggio precede il bambino di maggiore età</w:t>
            </w:r>
            <w:r w:rsidR="004363FE">
              <w:rPr>
                <w:sz w:val="24"/>
                <w:lang w:val="it-IT"/>
              </w:rPr>
              <w:t>.</w:t>
            </w:r>
          </w:p>
          <w:p w:rsidR="001C7A7D" w:rsidRDefault="004E4B17" w:rsidP="001C7A7D">
            <w:pPr>
              <w:pStyle w:val="TxBrp7"/>
              <w:numPr>
                <w:ilvl w:val="0"/>
                <w:numId w:val="3"/>
              </w:numPr>
              <w:tabs>
                <w:tab w:val="clear" w:pos="425"/>
                <w:tab w:val="clear" w:pos="720"/>
                <w:tab w:val="clear" w:pos="759"/>
                <w:tab w:val="left" w:pos="382"/>
              </w:tabs>
              <w:spacing w:line="240" w:lineRule="auto"/>
              <w:ind w:left="382" w:firstLine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</w:t>
            </w:r>
            <w:r w:rsidR="001C7A7D">
              <w:rPr>
                <w:sz w:val="24"/>
                <w:lang w:val="it-IT"/>
              </w:rPr>
              <w:t>I</w:t>
            </w:r>
            <w:r w:rsidR="00D202FF" w:rsidRPr="001C7A7D">
              <w:rPr>
                <w:sz w:val="24"/>
                <w:lang w:val="it-IT"/>
              </w:rPr>
              <w:t xml:space="preserve"> bambini che compiono 3 anni dopo il 31 dicembre entrano con frequenza antimeridiana fino al </w:t>
            </w:r>
          </w:p>
          <w:p w:rsidR="004363FE" w:rsidRDefault="001C7A7D" w:rsidP="004363FE">
            <w:pPr>
              <w:tabs>
                <w:tab w:val="left" w:pos="382"/>
                <w:tab w:val="left" w:pos="425"/>
                <w:tab w:val="left" w:pos="759"/>
              </w:tabs>
              <w:suppressAutoHyphens w:val="0"/>
              <w:autoSpaceDE w:val="0"/>
              <w:ind w:left="382"/>
            </w:pPr>
            <w:r w:rsidRPr="004363FE">
              <w:t xml:space="preserve">      </w:t>
            </w:r>
            <w:r w:rsidR="00D202FF" w:rsidRPr="004363FE">
              <w:t>compimento del 3° anno di età (e previa presentazione della domanda entro</w:t>
            </w:r>
            <w:r w:rsidRPr="004363FE">
              <w:t xml:space="preserve"> </w:t>
            </w:r>
            <w:r w:rsidR="00D202FF" w:rsidRPr="004363FE">
              <w:t>i termini)</w:t>
            </w:r>
            <w:r w:rsidR="004363FE" w:rsidRPr="004363FE">
              <w:t xml:space="preserve"> se c’è la</w:t>
            </w:r>
          </w:p>
          <w:p w:rsidR="004363FE" w:rsidRDefault="004363FE" w:rsidP="004363FE">
            <w:pPr>
              <w:tabs>
                <w:tab w:val="left" w:pos="382"/>
                <w:tab w:val="left" w:pos="425"/>
                <w:tab w:val="left" w:pos="759"/>
              </w:tabs>
              <w:suppressAutoHyphens w:val="0"/>
              <w:autoSpaceDE w:val="0"/>
              <w:ind w:left="382"/>
            </w:pPr>
            <w:r>
              <w:t xml:space="preserve">     </w:t>
            </w:r>
            <w:r w:rsidRPr="004363FE">
              <w:t xml:space="preserve"> disponibilità.  Se si crea una lista d’attesa, a seguito di esaurimento dei posti disponibili, i bambini</w:t>
            </w:r>
          </w:p>
          <w:p w:rsidR="004363FE" w:rsidRDefault="004363FE" w:rsidP="004363FE">
            <w:pPr>
              <w:tabs>
                <w:tab w:val="left" w:pos="382"/>
                <w:tab w:val="left" w:pos="425"/>
                <w:tab w:val="left" w:pos="759"/>
              </w:tabs>
              <w:suppressAutoHyphens w:val="0"/>
              <w:autoSpaceDE w:val="0"/>
              <w:ind w:left="382"/>
            </w:pPr>
            <w:r>
              <w:t xml:space="preserve">     </w:t>
            </w:r>
            <w:r w:rsidRPr="004363FE">
              <w:t xml:space="preserve"> che</w:t>
            </w:r>
            <w:r>
              <w:t xml:space="preserve"> </w:t>
            </w:r>
            <w:r w:rsidRPr="004363FE">
              <w:t xml:space="preserve">compiono i 3 anni dopo il 31 dicembre vanno, in tale lista, in coda ai bambini che compiono gli </w:t>
            </w:r>
          </w:p>
          <w:p w:rsidR="00D202FF" w:rsidRPr="004363FE" w:rsidRDefault="004363FE" w:rsidP="004363FE">
            <w:pPr>
              <w:tabs>
                <w:tab w:val="left" w:pos="382"/>
                <w:tab w:val="left" w:pos="425"/>
                <w:tab w:val="left" w:pos="759"/>
              </w:tabs>
              <w:suppressAutoHyphens w:val="0"/>
              <w:autoSpaceDE w:val="0"/>
              <w:ind w:left="382"/>
            </w:pPr>
            <w:r>
              <w:t xml:space="preserve">      </w:t>
            </w:r>
            <w:r w:rsidRPr="004363FE">
              <w:t>anni entro il 31 dicembre e nell’ordine del punteggio risultante dalla domanda.</w:t>
            </w:r>
            <w:r w:rsidR="00D202FF" w:rsidRPr="004363FE">
              <w:t xml:space="preserve"> </w:t>
            </w:r>
          </w:p>
          <w:p w:rsidR="00D202FF" w:rsidRDefault="00D202FF">
            <w:pPr>
              <w:pStyle w:val="TxBrp7"/>
              <w:numPr>
                <w:ilvl w:val="0"/>
                <w:numId w:val="3"/>
              </w:numPr>
            </w:pPr>
            <w:r>
              <w:rPr>
                <w:sz w:val="24"/>
                <w:lang w:val="it-IT"/>
              </w:rPr>
              <w:t>Chi non frequenta senza giustificato motivo entro il 30 ottobre decade dall’ iscrizione</w:t>
            </w:r>
            <w:r w:rsidR="004E4B17">
              <w:rPr>
                <w:sz w:val="24"/>
                <w:lang w:val="it-IT"/>
              </w:rPr>
              <w:t>.</w:t>
            </w:r>
          </w:p>
        </w:tc>
      </w:tr>
    </w:tbl>
    <w:p w:rsidR="00D202FF" w:rsidRDefault="00D202FF">
      <w:pPr>
        <w:rPr>
          <w:b/>
          <w:bCs/>
          <w:sz w:val="20"/>
        </w:rPr>
      </w:pPr>
    </w:p>
    <w:p w:rsidR="00D202FF" w:rsidRDefault="00D202FF">
      <w:pPr>
        <w:rPr>
          <w:b/>
          <w:bCs/>
          <w:sz w:val="20"/>
        </w:rPr>
      </w:pPr>
      <w:r>
        <w:rPr>
          <w:b/>
          <w:bCs/>
          <w:sz w:val="20"/>
        </w:rPr>
        <w:t>_l</w:t>
      </w:r>
      <w:proofErr w:type="gramStart"/>
      <w:r>
        <w:rPr>
          <w:b/>
          <w:bCs/>
          <w:sz w:val="20"/>
        </w:rPr>
        <w:t xml:space="preserve">_  </w:t>
      </w:r>
      <w:proofErr w:type="spellStart"/>
      <w:r>
        <w:rPr>
          <w:b/>
          <w:bCs/>
          <w:sz w:val="20"/>
        </w:rPr>
        <w:t>sottoscritt</w:t>
      </w:r>
      <w:proofErr w:type="spellEnd"/>
      <w:proofErr w:type="gramEnd"/>
      <w:r>
        <w:rPr>
          <w:b/>
          <w:bCs/>
          <w:sz w:val="20"/>
        </w:rPr>
        <w:t xml:space="preserve">_  dichiara inoltre sotto la propria responsabilità: </w:t>
      </w:r>
    </w:p>
    <w:p w:rsidR="00D202FF" w:rsidRDefault="00D202FF">
      <w:pPr>
        <w:numPr>
          <w:ilvl w:val="0"/>
          <w:numId w:val="4"/>
        </w:numPr>
        <w:suppressAutoHyphens w:val="0"/>
        <w:jc w:val="both"/>
        <w:rPr>
          <w:b/>
          <w:bCs/>
          <w:sz w:val="20"/>
        </w:rPr>
      </w:pPr>
      <w:r>
        <w:rPr>
          <w:b/>
          <w:bCs/>
          <w:sz w:val="20"/>
        </w:rPr>
        <w:t>che i dati corrispondono al vero;</w:t>
      </w:r>
    </w:p>
    <w:p w:rsidR="00D202FF" w:rsidRDefault="00D202FF">
      <w:pPr>
        <w:numPr>
          <w:ilvl w:val="0"/>
          <w:numId w:val="4"/>
        </w:numPr>
        <w:suppressAutoHyphens w:val="0"/>
        <w:jc w:val="both"/>
        <w:rPr>
          <w:b/>
          <w:bCs/>
          <w:sz w:val="20"/>
        </w:rPr>
      </w:pPr>
      <w:r>
        <w:rPr>
          <w:b/>
          <w:bCs/>
          <w:sz w:val="20"/>
        </w:rPr>
        <w:t>di essere consapevole delle conseguenze penali in caso di dichiarazione falsa;</w:t>
      </w:r>
    </w:p>
    <w:p w:rsidR="00D202FF" w:rsidRDefault="00D202FF">
      <w:pPr>
        <w:numPr>
          <w:ilvl w:val="0"/>
          <w:numId w:val="4"/>
        </w:numPr>
        <w:suppressAutoHyphens w:val="0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di essere consapevole che la Scuola può, comunque, effettuare controlli per verificare la veridicità di quanto </w:t>
      </w:r>
    </w:p>
    <w:p w:rsidR="00D202FF" w:rsidRDefault="00D202FF">
      <w:pPr>
        <w:suppressAutoHyphens w:val="0"/>
        <w:ind w:left="57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      dichiarato. </w:t>
      </w:r>
    </w:p>
    <w:p w:rsidR="00D202FF" w:rsidRDefault="00D202FF">
      <w:pPr>
        <w:autoSpaceDE w:val="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Firme *</w:t>
      </w:r>
    </w:p>
    <w:p w:rsidR="00D202FF" w:rsidRDefault="00D202FF">
      <w:pPr>
        <w:autoSpaceDE w:val="0"/>
        <w:rPr>
          <w:b/>
          <w:color w:val="000000"/>
        </w:rPr>
      </w:pPr>
    </w:p>
    <w:p w:rsidR="00D202FF" w:rsidRDefault="00D202FF">
      <w:pPr>
        <w:autoSpaceDE w:val="0"/>
        <w:rPr>
          <w:b/>
          <w:bCs/>
        </w:rPr>
      </w:pPr>
      <w:r>
        <w:rPr>
          <w:rFonts w:ascii="TimesNewRoman" w:hAnsi="TimesNewRoman" w:cs="TimesNewRoman"/>
          <w:color w:val="000000"/>
        </w:rPr>
        <w:t xml:space="preserve">Data ____________                                           </w:t>
      </w:r>
      <w:r w:rsidR="00886C49">
        <w:rPr>
          <w:rFonts w:ascii="TimesNewRoman" w:hAnsi="TimesNewRoman" w:cs="TimesNewRoman"/>
          <w:color w:val="000000"/>
        </w:rPr>
        <w:t xml:space="preserve">      </w:t>
      </w:r>
      <w:r>
        <w:rPr>
          <w:rFonts w:ascii="TimesNewRoman" w:hAnsi="TimesNewRoman" w:cs="TimesNewRoman"/>
          <w:color w:val="000000"/>
        </w:rPr>
        <w:t xml:space="preserve">  ____________________________________ </w:t>
      </w:r>
    </w:p>
    <w:p w:rsidR="00D202FF" w:rsidRDefault="00D202FF">
      <w:pPr>
        <w:jc w:val="center"/>
        <w:rPr>
          <w:rFonts w:ascii="TimesNewRoman" w:hAnsi="TimesNewRoman" w:cs="TimesNewRoman"/>
          <w:color w:val="000000"/>
        </w:rPr>
      </w:pPr>
      <w:r>
        <w:rPr>
          <w:b/>
          <w:bCs/>
        </w:rPr>
        <w:t xml:space="preserve">  </w:t>
      </w:r>
    </w:p>
    <w:p w:rsidR="00D202FF" w:rsidRDefault="00D202FF">
      <w:pPr>
        <w:rPr>
          <w:b/>
        </w:rPr>
      </w:pPr>
      <w:r>
        <w:rPr>
          <w:rFonts w:ascii="TimesNewRoman" w:hAnsi="TimesNewRoman" w:cs="TimesNewRoman"/>
          <w:color w:val="000000"/>
        </w:rPr>
        <w:t>Data ____________</w:t>
      </w:r>
      <w:r>
        <w:rPr>
          <w:b/>
          <w:bCs/>
        </w:rPr>
        <w:t xml:space="preserve">                 </w:t>
      </w:r>
      <w:r w:rsidR="00886C49">
        <w:rPr>
          <w:b/>
          <w:bCs/>
        </w:rPr>
        <w:t xml:space="preserve">                                 </w:t>
      </w:r>
      <w:r>
        <w:rPr>
          <w:b/>
          <w:bCs/>
        </w:rPr>
        <w:t>_____________________________________</w:t>
      </w:r>
    </w:p>
    <w:p w:rsidR="00D202FF" w:rsidRDefault="00D202FF">
      <w:pPr>
        <w:rPr>
          <w:b/>
        </w:rPr>
      </w:pPr>
    </w:p>
    <w:p w:rsidR="00D202FF" w:rsidRPr="004608E0" w:rsidRDefault="00D202FF">
      <w:r>
        <w:rPr>
          <w:b/>
        </w:rPr>
        <w:t xml:space="preserve">*   </w:t>
      </w:r>
      <w:r w:rsidR="004608E0">
        <w:rPr>
          <w:b/>
        </w:rPr>
        <w:t xml:space="preserve"> </w:t>
      </w:r>
      <w:r w:rsidRPr="004608E0">
        <w:t xml:space="preserve">Alla luce delle disposizioni del Codice Civile in materia di filiazione, la richiesta di iscrizione,     </w:t>
      </w:r>
    </w:p>
    <w:p w:rsidR="00D202FF" w:rsidRPr="004608E0" w:rsidRDefault="00D202FF">
      <w:r w:rsidRPr="004608E0">
        <w:t xml:space="preserve">      rientrando nella responsabilità genitoriale, deve essere sempre condivisa dai genitori.</w:t>
      </w:r>
    </w:p>
    <w:p w:rsidR="00D202FF" w:rsidRPr="004608E0" w:rsidRDefault="00D202FF">
      <w:pPr>
        <w:rPr>
          <w:bCs/>
        </w:rPr>
      </w:pPr>
      <w:r w:rsidRPr="004608E0">
        <w:t xml:space="preserve">      Qualora la domanda sia firmata da un solo genitore, si intende che la scelta sia stata condivisa</w:t>
      </w:r>
      <w:r w:rsidR="004608E0">
        <w:rPr>
          <w:b/>
          <w:bCs/>
        </w:rPr>
        <w:t>.</w:t>
      </w:r>
      <w:r w:rsidRPr="004608E0">
        <w:rPr>
          <w:b/>
          <w:bCs/>
        </w:rPr>
        <w:t xml:space="preserve">                                                                                   </w:t>
      </w:r>
    </w:p>
    <w:p w:rsidR="00886C49" w:rsidRPr="004608E0" w:rsidRDefault="00886C49">
      <w:pPr>
        <w:suppressAutoHyphens w:val="0"/>
        <w:ind w:left="57"/>
        <w:jc w:val="center"/>
        <w:rPr>
          <w:bCs/>
        </w:rPr>
      </w:pPr>
    </w:p>
    <w:p w:rsidR="00D202FF" w:rsidRDefault="00D202FF">
      <w:pPr>
        <w:suppressAutoHyphens w:val="0"/>
        <w:ind w:left="57"/>
        <w:jc w:val="center"/>
        <w:rPr>
          <w:bCs/>
        </w:rPr>
      </w:pPr>
      <w:r>
        <w:rPr>
          <w:bCs/>
        </w:rPr>
        <w:t>4</w:t>
      </w:r>
    </w:p>
    <w:p w:rsidR="0057395A" w:rsidRDefault="0057395A" w:rsidP="0036563F">
      <w:pPr>
        <w:suppressAutoHyphens w:val="0"/>
        <w:spacing w:after="160" w:line="256" w:lineRule="auto"/>
        <w:jc w:val="center"/>
        <w:rPr>
          <w:rFonts w:ascii="Verdana" w:eastAsia="Calibri" w:hAnsi="Verdana"/>
          <w:b/>
          <w:bCs/>
          <w:color w:val="000000"/>
          <w:sz w:val="17"/>
          <w:szCs w:val="17"/>
          <w:shd w:val="clear" w:color="auto" w:fill="F5F5F5"/>
          <w:lang w:eastAsia="en-US"/>
        </w:rPr>
      </w:pPr>
    </w:p>
    <w:p w:rsidR="008D1AE6" w:rsidRDefault="008D1AE6" w:rsidP="0036563F">
      <w:pPr>
        <w:suppressAutoHyphens w:val="0"/>
        <w:spacing w:after="160" w:line="256" w:lineRule="auto"/>
        <w:jc w:val="center"/>
        <w:rPr>
          <w:rFonts w:ascii="Verdana" w:eastAsia="Calibri" w:hAnsi="Verdana"/>
          <w:b/>
          <w:bCs/>
          <w:color w:val="000000"/>
          <w:sz w:val="17"/>
          <w:szCs w:val="17"/>
          <w:shd w:val="clear" w:color="auto" w:fill="F5F5F5"/>
          <w:lang w:eastAsia="en-US"/>
        </w:rPr>
      </w:pPr>
    </w:p>
    <w:p w:rsidR="006C67C1" w:rsidRDefault="006C67C1" w:rsidP="0036563F">
      <w:pPr>
        <w:suppressAutoHyphens w:val="0"/>
        <w:spacing w:after="160" w:line="256" w:lineRule="auto"/>
        <w:jc w:val="center"/>
        <w:rPr>
          <w:rFonts w:ascii="Verdana" w:eastAsia="Calibri" w:hAnsi="Verdana"/>
          <w:b/>
          <w:bCs/>
          <w:color w:val="000000"/>
          <w:sz w:val="17"/>
          <w:szCs w:val="17"/>
          <w:shd w:val="clear" w:color="auto" w:fill="F5F5F5"/>
          <w:lang w:eastAsia="en-US"/>
        </w:rPr>
      </w:pPr>
    </w:p>
    <w:p w:rsidR="00453650" w:rsidRPr="006C67C1" w:rsidRDefault="0036563F" w:rsidP="0057395A">
      <w:pPr>
        <w:suppressAutoHyphens w:val="0"/>
        <w:spacing w:after="160" w:line="256" w:lineRule="auto"/>
        <w:jc w:val="center"/>
        <w:rPr>
          <w:rFonts w:ascii="Verdana" w:eastAsia="Calibri" w:hAnsi="Verdana"/>
          <w:color w:val="000000"/>
          <w:sz w:val="20"/>
          <w:szCs w:val="20"/>
          <w:shd w:val="clear" w:color="auto" w:fill="F5F5F5"/>
          <w:lang w:eastAsia="en-US"/>
        </w:rPr>
      </w:pPr>
      <w:r w:rsidRPr="006C67C1">
        <w:rPr>
          <w:rFonts w:ascii="Verdana" w:eastAsia="Calibri" w:hAnsi="Verdana"/>
          <w:b/>
          <w:bCs/>
          <w:color w:val="000000"/>
          <w:sz w:val="20"/>
          <w:szCs w:val="20"/>
          <w:shd w:val="clear" w:color="auto" w:fill="F5F5F5"/>
          <w:lang w:eastAsia="en-US"/>
        </w:rPr>
        <w:t>INFORMATIVA SUL TRATTAMENTO DEI DATI PERSONALI</w:t>
      </w:r>
      <w:r w:rsidRPr="006C67C1">
        <w:rPr>
          <w:rFonts w:ascii="Verdana" w:eastAsia="Calibri" w:hAnsi="Verdana"/>
          <w:color w:val="000000"/>
          <w:sz w:val="20"/>
          <w:szCs w:val="20"/>
          <w:shd w:val="clear" w:color="auto" w:fill="F5F5F5"/>
          <w:lang w:eastAsia="en-US"/>
        </w:rPr>
        <w:br/>
        <w:t>-SCUOLE STATALI-</w:t>
      </w:r>
    </w:p>
    <w:p w:rsidR="006C67C1" w:rsidRDefault="006C67C1" w:rsidP="0057395A">
      <w:pPr>
        <w:suppressAutoHyphens w:val="0"/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6563F" w:rsidRPr="0036563F" w:rsidRDefault="0036563F" w:rsidP="0036563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36563F">
        <w:rPr>
          <w:rFonts w:ascii="Calibri" w:eastAsia="Calibri" w:hAnsi="Calibri"/>
          <w:sz w:val="22"/>
          <w:szCs w:val="22"/>
          <w:lang w:eastAsia="en-US"/>
        </w:rPr>
        <w:t>(Art. 13 del Regolamento UE 679/2016)</w:t>
      </w:r>
      <w:r w:rsidRPr="0036563F">
        <w:rPr>
          <w:rFonts w:ascii="Calibri" w:eastAsia="Calibri" w:hAnsi="Calibri"/>
          <w:sz w:val="22"/>
          <w:szCs w:val="22"/>
          <w:lang w:eastAsia="en-US"/>
        </w:rPr>
        <w:tab/>
      </w:r>
    </w:p>
    <w:p w:rsidR="0036563F" w:rsidRPr="0036563F" w:rsidRDefault="0036563F" w:rsidP="005B4C3B">
      <w:pPr>
        <w:suppressAutoHyphens w:val="0"/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63F">
        <w:rPr>
          <w:rFonts w:ascii="Calibri" w:eastAsia="Calibri" w:hAnsi="Calibri"/>
          <w:sz w:val="22"/>
          <w:szCs w:val="22"/>
          <w:lang w:eastAsia="en-US"/>
        </w:rPr>
        <w:t>Il Trattamento dei dati forniti relazione all'utilizzo del servizio "Iscrizioni online" (di seguito "Servizio") è improntato ai principi di correttezza, liceità, trasparenza, adeguatezza, pertinenza e limitatezza rispetto alle finalità per cui sono trattati e di tutela della riservatezza e dei diritti.</w:t>
      </w:r>
    </w:p>
    <w:p w:rsidR="0036563F" w:rsidRPr="0036563F" w:rsidRDefault="0036563F" w:rsidP="005B4C3B">
      <w:pPr>
        <w:suppressAutoHyphens w:val="0"/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63F">
        <w:rPr>
          <w:rFonts w:ascii="Calibri" w:eastAsia="Calibri" w:hAnsi="Calibri"/>
          <w:sz w:val="22"/>
          <w:szCs w:val="22"/>
          <w:lang w:eastAsia="en-US"/>
        </w:rPr>
        <w:t>I Titolari del trattamento intendono fornire informazioni circa il trattamento dei dati personali conferiti, ai sensi dell'art. 13 del Regolamento UE n. 679/2016.</w:t>
      </w:r>
    </w:p>
    <w:p w:rsidR="0036563F" w:rsidRPr="0036563F" w:rsidRDefault="0036563F" w:rsidP="005B4C3B">
      <w:pPr>
        <w:suppressAutoHyphens w:val="0"/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63F">
        <w:rPr>
          <w:rFonts w:ascii="Calibri" w:eastAsia="Calibri" w:hAnsi="Calibri"/>
          <w:sz w:val="22"/>
          <w:szCs w:val="22"/>
          <w:lang w:eastAsia="en-US"/>
        </w:rPr>
        <w:t xml:space="preserve">Titolari del trattamento </w:t>
      </w:r>
    </w:p>
    <w:p w:rsidR="0036563F" w:rsidRPr="0036563F" w:rsidRDefault="0036563F" w:rsidP="005B4C3B">
      <w:pPr>
        <w:suppressAutoHyphens w:val="0"/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63F">
        <w:rPr>
          <w:rFonts w:ascii="Calibri" w:eastAsia="Calibri" w:hAnsi="Calibri"/>
          <w:sz w:val="22"/>
          <w:szCs w:val="22"/>
          <w:lang w:eastAsia="en-US"/>
        </w:rPr>
        <w:t>Il Ministero dell'istruzione, dell'università e della ricerca (di seguito "Ministero") con sede in Roma presso Viale di Trastevere n. 76/a, 00153 Roma e l'Istituzione scolastica sono titolari del trattamento dei dati nell'ambito delle rispettive competenze, secondo quanto previsto dalle disposizioni normative vigenti.</w:t>
      </w:r>
    </w:p>
    <w:p w:rsidR="0036563F" w:rsidRPr="0036563F" w:rsidRDefault="0036563F" w:rsidP="005B4C3B">
      <w:pPr>
        <w:suppressAutoHyphens w:val="0"/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63F">
        <w:rPr>
          <w:rFonts w:ascii="Calibri" w:eastAsia="Calibri" w:hAnsi="Calibri"/>
          <w:sz w:val="22"/>
          <w:szCs w:val="22"/>
          <w:lang w:eastAsia="en-US"/>
        </w:rPr>
        <w:t>In particolare, l'Istituzione scolastica è titolare dei dati riguardanti l'intera procedura delle iscrizioni; il Ministero è titolare dei soli dati che, in fase successiva all'iscrizione, confluiscono nell'Anagrafe Nazionale degli Studenti.</w:t>
      </w:r>
    </w:p>
    <w:p w:rsidR="0036563F" w:rsidRPr="0036563F" w:rsidRDefault="0036563F" w:rsidP="005B4C3B">
      <w:pPr>
        <w:suppressAutoHyphens w:val="0"/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63F">
        <w:rPr>
          <w:rFonts w:ascii="Calibri" w:eastAsia="Calibri" w:hAnsi="Calibri"/>
          <w:sz w:val="22"/>
          <w:szCs w:val="22"/>
          <w:lang w:eastAsia="en-US"/>
        </w:rPr>
        <w:t>Responsabili del Trattamento</w:t>
      </w:r>
    </w:p>
    <w:p w:rsidR="0036563F" w:rsidRPr="0036563F" w:rsidRDefault="0036563F" w:rsidP="005B4C3B">
      <w:pPr>
        <w:suppressAutoHyphens w:val="0"/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63F">
        <w:rPr>
          <w:rFonts w:ascii="Calibri" w:eastAsia="Calibri" w:hAnsi="Calibri"/>
          <w:sz w:val="22"/>
          <w:szCs w:val="22"/>
          <w:lang w:eastAsia="en-US"/>
        </w:rPr>
        <w:t xml:space="preserve">Responsabili del trattamento dei dati che confluiscono nell'Anagrafe Nazionale degli Studenti sono il R.T.I. tra le società Enterprise Services Italia e Leonardo S.p.A. e altresì il R.T.I. tra le società </w:t>
      </w:r>
      <w:proofErr w:type="spellStart"/>
      <w:r w:rsidRPr="0036563F">
        <w:rPr>
          <w:rFonts w:ascii="Calibri" w:eastAsia="Calibri" w:hAnsi="Calibri"/>
          <w:sz w:val="22"/>
          <w:szCs w:val="22"/>
          <w:lang w:eastAsia="en-US"/>
        </w:rPr>
        <w:t>Almaviva</w:t>
      </w:r>
      <w:proofErr w:type="spellEnd"/>
      <w:r w:rsidRPr="0036563F">
        <w:rPr>
          <w:rFonts w:ascii="Calibri" w:eastAsia="Calibri" w:hAnsi="Calibri"/>
          <w:sz w:val="22"/>
          <w:szCs w:val="22"/>
          <w:lang w:eastAsia="en-US"/>
        </w:rPr>
        <w:t xml:space="preserve"> S.p.A. e Fastweb S.p.A., in quanto affidatari, rispettivamente, dei servizi di gestione e sviluppo applicativo del sistema informativo del Ministero e dei relativi servizi di gestione e sviluppo infrastrutturale.</w:t>
      </w:r>
    </w:p>
    <w:p w:rsidR="0036563F" w:rsidRPr="0036563F" w:rsidRDefault="0036563F" w:rsidP="0036563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36563F">
        <w:rPr>
          <w:rFonts w:ascii="Calibri" w:eastAsia="Calibri" w:hAnsi="Calibri"/>
          <w:sz w:val="22"/>
          <w:szCs w:val="22"/>
          <w:lang w:eastAsia="en-US"/>
        </w:rPr>
        <w:t>Finalita'</w:t>
      </w:r>
      <w:proofErr w:type="spellEnd"/>
      <w:r w:rsidRPr="0036563F">
        <w:rPr>
          <w:rFonts w:ascii="Calibri" w:eastAsia="Calibri" w:hAnsi="Calibri"/>
          <w:sz w:val="22"/>
          <w:szCs w:val="22"/>
          <w:lang w:eastAsia="en-US"/>
        </w:rPr>
        <w:t xml:space="preserve"> e </w:t>
      </w:r>
      <w:proofErr w:type="spellStart"/>
      <w:r w:rsidRPr="0036563F">
        <w:rPr>
          <w:rFonts w:ascii="Calibri" w:eastAsia="Calibri" w:hAnsi="Calibri"/>
          <w:sz w:val="22"/>
          <w:szCs w:val="22"/>
          <w:lang w:eastAsia="en-US"/>
        </w:rPr>
        <w:t>modalita'</w:t>
      </w:r>
      <w:proofErr w:type="spellEnd"/>
      <w:r w:rsidRPr="0036563F">
        <w:rPr>
          <w:rFonts w:ascii="Calibri" w:eastAsia="Calibri" w:hAnsi="Calibri"/>
          <w:sz w:val="22"/>
          <w:szCs w:val="22"/>
          <w:lang w:eastAsia="en-US"/>
        </w:rPr>
        <w:t xml:space="preserve"> del trattamento dei dati</w:t>
      </w:r>
    </w:p>
    <w:p w:rsidR="0036563F" w:rsidRPr="0036563F" w:rsidRDefault="0036563F" w:rsidP="005B4C3B">
      <w:pPr>
        <w:suppressAutoHyphens w:val="0"/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63F">
        <w:rPr>
          <w:rFonts w:ascii="Calibri" w:eastAsia="Calibri" w:hAnsi="Calibri"/>
          <w:sz w:val="22"/>
          <w:szCs w:val="22"/>
          <w:lang w:eastAsia="en-US"/>
        </w:rPr>
        <w:t>I dati forniti sono raccolti mediante la compilazione dell'apposito modulo di iscrizione e trattati al fine di garantire lo svolgimento dei compiti istituzionali in materia scolastica, e in particolare per assicurare:</w:t>
      </w:r>
    </w:p>
    <w:p w:rsidR="0036563F" w:rsidRPr="0036563F" w:rsidRDefault="0036563F" w:rsidP="005B4C3B">
      <w:pPr>
        <w:suppressAutoHyphens w:val="0"/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63F">
        <w:rPr>
          <w:rFonts w:ascii="Calibri" w:eastAsia="Calibri" w:hAnsi="Calibri"/>
          <w:sz w:val="22"/>
          <w:szCs w:val="22"/>
          <w:lang w:eastAsia="en-US"/>
        </w:rPr>
        <w:t>[1] l'erogazione del servizio richiesto e le attività ad esso connesse;</w:t>
      </w:r>
    </w:p>
    <w:p w:rsidR="0036563F" w:rsidRPr="0036563F" w:rsidRDefault="0036563F" w:rsidP="005B4C3B">
      <w:pPr>
        <w:suppressAutoHyphens w:val="0"/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63F">
        <w:rPr>
          <w:rFonts w:ascii="Calibri" w:eastAsia="Calibri" w:hAnsi="Calibri"/>
          <w:sz w:val="22"/>
          <w:szCs w:val="22"/>
          <w:lang w:eastAsia="en-US"/>
        </w:rPr>
        <w:t>[2] il necessario adempimento degli obblighi previsti da leggi, regolamenti, normativa comunitaria e delle disposizioni impartite dalle Autorità a ciò legittimate dalla legge o da organi di vigilanza e controllo.</w:t>
      </w:r>
    </w:p>
    <w:p w:rsidR="0036563F" w:rsidRPr="0036563F" w:rsidRDefault="0036563F" w:rsidP="005B4C3B">
      <w:pPr>
        <w:suppressAutoHyphens w:val="0"/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63F">
        <w:rPr>
          <w:rFonts w:ascii="Calibri" w:eastAsia="Calibri" w:hAnsi="Calibri"/>
          <w:sz w:val="22"/>
          <w:szCs w:val="22"/>
          <w:lang w:eastAsia="en-US"/>
        </w:rPr>
        <w:t>Nello specifico saranno trattati i dati personali comuni quali a titolo esemplificativo nome, cognome, data di nascita, codice fiscale, indirizzo di residenza.</w:t>
      </w:r>
    </w:p>
    <w:p w:rsidR="0036563F" w:rsidRPr="0036563F" w:rsidRDefault="0036563F" w:rsidP="005B4C3B">
      <w:pPr>
        <w:suppressAutoHyphens w:val="0"/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63F">
        <w:rPr>
          <w:rFonts w:ascii="Calibri" w:eastAsia="Calibri" w:hAnsi="Calibri"/>
          <w:sz w:val="22"/>
          <w:szCs w:val="22"/>
          <w:lang w:eastAsia="en-US"/>
        </w:rPr>
        <w:t xml:space="preserve">Possono essere inoltre oggetto del trattamento categorie particolari di dati di cui all'art. 9 del Regolamento </w:t>
      </w:r>
      <w:proofErr w:type="gramStart"/>
      <w:r w:rsidRPr="0036563F">
        <w:rPr>
          <w:rFonts w:ascii="Calibri" w:eastAsia="Calibri" w:hAnsi="Calibri"/>
          <w:sz w:val="22"/>
          <w:szCs w:val="22"/>
          <w:lang w:eastAsia="en-US"/>
        </w:rPr>
        <w:t>ed</w:t>
      </w:r>
      <w:proofErr w:type="gramEnd"/>
      <w:r w:rsidRPr="0036563F">
        <w:rPr>
          <w:rFonts w:ascii="Calibri" w:eastAsia="Calibri" w:hAnsi="Calibri"/>
          <w:sz w:val="22"/>
          <w:szCs w:val="22"/>
          <w:lang w:eastAsia="en-US"/>
        </w:rPr>
        <w:t>, in particolare, i dati relativi allo stato di salute ed eventuali disabilità o disturbi specifici dell'apprendimento (DSA) per assicurare l'erogazione del sostegno agli alunni diversamente abili e per la composizione delle classi.</w:t>
      </w:r>
    </w:p>
    <w:p w:rsidR="0036563F" w:rsidRPr="0036563F" w:rsidRDefault="0036563F" w:rsidP="005B4C3B">
      <w:pPr>
        <w:suppressAutoHyphens w:val="0"/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63F">
        <w:rPr>
          <w:rFonts w:ascii="Calibri" w:eastAsia="Calibri" w:hAnsi="Calibri"/>
          <w:sz w:val="22"/>
          <w:szCs w:val="22"/>
          <w:lang w:eastAsia="en-US"/>
        </w:rPr>
        <w:t>Al termine del procedimento di iscrizione, i dati funzionali alla gestione dell'Anagrafe Nazionale degli Studenti sono conservati dal Ministero secondo quanto previsto dall'articolo 1, commi 6 e 7 del D.M. n. 692 del 25 settembre 2017, che disciplina il funzionamento dell'Anagrafe Nazionale degli Studenti, costituita presso il Ministero.</w:t>
      </w:r>
    </w:p>
    <w:p w:rsidR="0036563F" w:rsidRPr="0036563F" w:rsidRDefault="0036563F" w:rsidP="005B4C3B">
      <w:pPr>
        <w:suppressAutoHyphens w:val="0"/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63F">
        <w:rPr>
          <w:rFonts w:ascii="Calibri" w:eastAsia="Calibri" w:hAnsi="Calibri"/>
          <w:sz w:val="22"/>
          <w:szCs w:val="22"/>
          <w:lang w:eastAsia="en-US"/>
        </w:rPr>
        <w:t>I dati funzionali all'iscrizione sono invece conservati dalla scuola che ha accettato l'iscrizione per il tempo necessario allo svolgimento delle finalità istituzionali.</w:t>
      </w:r>
    </w:p>
    <w:p w:rsidR="0036563F" w:rsidRPr="0036563F" w:rsidRDefault="0036563F" w:rsidP="0036563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36563F">
        <w:rPr>
          <w:rFonts w:ascii="Calibri" w:eastAsia="Calibri" w:hAnsi="Calibri"/>
          <w:sz w:val="22"/>
          <w:szCs w:val="22"/>
          <w:lang w:eastAsia="en-US"/>
        </w:rPr>
        <w:t>Base giuridica e natura del conferimento dei dati personali</w:t>
      </w:r>
    </w:p>
    <w:p w:rsidR="0036563F" w:rsidRPr="0036563F" w:rsidRDefault="0036563F" w:rsidP="0036563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C67C1" w:rsidRDefault="0036563F" w:rsidP="0036563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36563F">
        <w:rPr>
          <w:rFonts w:ascii="Calibri" w:eastAsia="Calibri" w:hAnsi="Calibri"/>
          <w:sz w:val="22"/>
          <w:szCs w:val="22"/>
          <w:lang w:eastAsia="en-US"/>
        </w:rPr>
        <w:tab/>
      </w:r>
      <w:r w:rsidRPr="0036563F">
        <w:rPr>
          <w:rFonts w:ascii="Calibri" w:eastAsia="Calibri" w:hAnsi="Calibri"/>
          <w:sz w:val="22"/>
          <w:szCs w:val="22"/>
          <w:lang w:eastAsia="en-US"/>
        </w:rPr>
        <w:tab/>
      </w:r>
      <w:r w:rsidRPr="0036563F">
        <w:rPr>
          <w:rFonts w:ascii="Calibri" w:eastAsia="Calibri" w:hAnsi="Calibri"/>
          <w:sz w:val="22"/>
          <w:szCs w:val="22"/>
          <w:lang w:eastAsia="en-US"/>
        </w:rPr>
        <w:tab/>
      </w:r>
      <w:r w:rsidRPr="0036563F">
        <w:rPr>
          <w:rFonts w:ascii="Calibri" w:eastAsia="Calibri" w:hAnsi="Calibri"/>
          <w:sz w:val="22"/>
          <w:szCs w:val="22"/>
          <w:lang w:eastAsia="en-US"/>
        </w:rPr>
        <w:tab/>
      </w:r>
      <w:r w:rsidRPr="0036563F">
        <w:rPr>
          <w:rFonts w:ascii="Calibri" w:eastAsia="Calibri" w:hAnsi="Calibri"/>
          <w:sz w:val="22"/>
          <w:szCs w:val="22"/>
          <w:lang w:eastAsia="en-US"/>
        </w:rPr>
        <w:tab/>
      </w:r>
      <w:r w:rsidRPr="0036563F">
        <w:rPr>
          <w:rFonts w:ascii="Calibri" w:eastAsia="Calibri" w:hAnsi="Calibri"/>
          <w:sz w:val="22"/>
          <w:szCs w:val="22"/>
          <w:lang w:eastAsia="en-US"/>
        </w:rPr>
        <w:tab/>
      </w:r>
    </w:p>
    <w:p w:rsidR="0036563F" w:rsidRDefault="0036563F" w:rsidP="006C67C1">
      <w:pPr>
        <w:suppressAutoHyphens w:val="0"/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6563F">
        <w:rPr>
          <w:rFonts w:ascii="Calibri" w:eastAsia="Calibri" w:hAnsi="Calibri"/>
          <w:sz w:val="22"/>
          <w:szCs w:val="22"/>
          <w:lang w:eastAsia="en-US"/>
        </w:rPr>
        <w:t>5</w:t>
      </w:r>
    </w:p>
    <w:p w:rsidR="00F04298" w:rsidRPr="0036563F" w:rsidRDefault="00F04298" w:rsidP="0036563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C67C1" w:rsidRDefault="006C67C1" w:rsidP="0036563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C67C1" w:rsidRDefault="006C67C1" w:rsidP="0036563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563F" w:rsidRPr="0036563F" w:rsidRDefault="0036563F" w:rsidP="005B4C3B">
      <w:pPr>
        <w:suppressAutoHyphens w:val="0"/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63F">
        <w:rPr>
          <w:rFonts w:ascii="Calibri" w:eastAsia="Calibri" w:hAnsi="Calibri"/>
          <w:sz w:val="22"/>
          <w:szCs w:val="22"/>
          <w:lang w:eastAsia="en-US"/>
        </w:rPr>
        <w:t>Ai sensi dell'articolo 7, comma 28, del decreto legge 6 luglio 2012, n. 95, convertito nella legge 7 agosto 2012, n.135, le iscrizioni sono effettuate on line per tutte le classi iniziali della scuola primaria, secondaria di primo grado e secondaria di secondo grado statali, inclusi i C.F.P.</w:t>
      </w:r>
    </w:p>
    <w:p w:rsidR="0036563F" w:rsidRPr="0036563F" w:rsidRDefault="0036563F" w:rsidP="005B4C3B">
      <w:pPr>
        <w:suppressAutoHyphens w:val="0"/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63F">
        <w:rPr>
          <w:rFonts w:ascii="Calibri" w:eastAsia="Calibri" w:hAnsi="Calibri"/>
          <w:sz w:val="22"/>
          <w:szCs w:val="22"/>
          <w:lang w:eastAsia="en-US"/>
        </w:rPr>
        <w:t>Il conferimento dei dati è:</w:t>
      </w:r>
    </w:p>
    <w:p w:rsidR="0036563F" w:rsidRPr="0036563F" w:rsidRDefault="0036563F" w:rsidP="005B4C3B">
      <w:pPr>
        <w:suppressAutoHyphens w:val="0"/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63F">
        <w:rPr>
          <w:rFonts w:ascii="Calibri" w:eastAsia="Calibri" w:hAnsi="Calibri"/>
          <w:sz w:val="22"/>
          <w:szCs w:val="22"/>
          <w:lang w:eastAsia="en-US"/>
        </w:rPr>
        <w:t>• obbligatorio per quanto attiene alle informazioni richieste dal modulo base delle iscrizioni; il mancato conferimento delle suddette informazioni può comportare l'impossibilità di definire i procedimenti connessi all'iscrizione dell'alunno;</w:t>
      </w:r>
    </w:p>
    <w:p w:rsidR="0036563F" w:rsidRPr="0036563F" w:rsidRDefault="0036563F" w:rsidP="005B4C3B">
      <w:pPr>
        <w:suppressAutoHyphens w:val="0"/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63F">
        <w:rPr>
          <w:rFonts w:ascii="Calibri" w:eastAsia="Calibri" w:hAnsi="Calibri"/>
          <w:sz w:val="22"/>
          <w:szCs w:val="22"/>
          <w:lang w:eastAsia="en-US"/>
        </w:rPr>
        <w:t>• facoltativo per quanto attiene alle informazioni supplementari richieste dal modulo di iscrizione personalizzato dalle scuole; il mancato conferimento delle suddette informazioni può comportare l'impossibilità di procedere con l'attribuzione di eventuali punteggi o precedenze nella formulazione di graduatorie o di liste di attesa. La scuola è responsabile della richiesta di dati e informazioni supplementari inserite nel modulo personalizzato delle iscrizioni. Informazioni e dati aggiuntivi devono essere comunque necessari, pertinenti e non eccedenti rispetto alle finalità per cui sono raccolti.</w:t>
      </w:r>
    </w:p>
    <w:p w:rsidR="0036563F" w:rsidRPr="0036563F" w:rsidRDefault="0036563F" w:rsidP="0036563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563F" w:rsidRPr="0036563F" w:rsidRDefault="0036563F" w:rsidP="0036563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36563F">
        <w:rPr>
          <w:rFonts w:ascii="Calibri" w:eastAsia="Calibri" w:hAnsi="Calibri"/>
          <w:sz w:val="22"/>
          <w:szCs w:val="22"/>
          <w:lang w:eastAsia="en-US"/>
        </w:rPr>
        <w:t xml:space="preserve">Trasferimento di dati personali verso paesi terzi o organizzazioni internazionali </w:t>
      </w:r>
    </w:p>
    <w:p w:rsidR="0036563F" w:rsidRPr="0036563F" w:rsidRDefault="0036563F" w:rsidP="0036563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36563F">
        <w:rPr>
          <w:rFonts w:ascii="Calibri" w:eastAsia="Calibri" w:hAnsi="Calibri"/>
          <w:sz w:val="22"/>
          <w:szCs w:val="22"/>
          <w:lang w:eastAsia="en-US"/>
        </w:rPr>
        <w:t>Non sono previsti trasferimenti di dati personali verso paesi terzi o organizzazioni internazionali.</w:t>
      </w:r>
    </w:p>
    <w:p w:rsidR="0036563F" w:rsidRPr="0036563F" w:rsidRDefault="0036563F" w:rsidP="0036563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563F" w:rsidRPr="0036563F" w:rsidRDefault="0036563F" w:rsidP="0036563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36563F">
        <w:rPr>
          <w:rFonts w:ascii="Calibri" w:eastAsia="Calibri" w:hAnsi="Calibri"/>
          <w:sz w:val="22"/>
          <w:szCs w:val="22"/>
          <w:lang w:eastAsia="en-US"/>
        </w:rPr>
        <w:t>Diritti degli interessati</w:t>
      </w:r>
    </w:p>
    <w:p w:rsidR="0036563F" w:rsidRPr="0036563F" w:rsidRDefault="0036563F" w:rsidP="005B4C3B">
      <w:pPr>
        <w:suppressAutoHyphens w:val="0"/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63F">
        <w:rPr>
          <w:rFonts w:ascii="Calibri" w:eastAsia="Calibri" w:hAnsi="Calibri"/>
          <w:sz w:val="22"/>
          <w:szCs w:val="22"/>
          <w:lang w:eastAsia="en-US"/>
        </w:rPr>
        <w:t>L'interessato ha diritto di chiedere al titolare del trattamento dei dati:</w:t>
      </w:r>
    </w:p>
    <w:p w:rsidR="0036563F" w:rsidRPr="0036563F" w:rsidRDefault="0036563F" w:rsidP="005B4C3B">
      <w:pPr>
        <w:suppressAutoHyphens w:val="0"/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63F">
        <w:rPr>
          <w:rFonts w:ascii="Calibri" w:eastAsia="Calibri" w:hAnsi="Calibri"/>
          <w:sz w:val="22"/>
          <w:szCs w:val="22"/>
          <w:lang w:eastAsia="en-US"/>
        </w:rPr>
        <w:t>- l'accesso ai propri dati personali disciplinato dall'art. 15 del Regolamento UE 679/2016;</w:t>
      </w:r>
    </w:p>
    <w:p w:rsidR="0036563F" w:rsidRPr="0036563F" w:rsidRDefault="0036563F" w:rsidP="005B4C3B">
      <w:pPr>
        <w:suppressAutoHyphens w:val="0"/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63F">
        <w:rPr>
          <w:rFonts w:ascii="Calibri" w:eastAsia="Calibri" w:hAnsi="Calibri"/>
          <w:sz w:val="22"/>
          <w:szCs w:val="22"/>
          <w:lang w:eastAsia="en-US"/>
        </w:rPr>
        <w:t>- la rettifica o la cancellazione degli stessi o la limitazione del trattamento previsti rispettivamente dagli artt. 16, 17 e 18 del Regolamento UE 679/2016;</w:t>
      </w:r>
    </w:p>
    <w:p w:rsidR="0036563F" w:rsidRPr="0036563F" w:rsidRDefault="0036563F" w:rsidP="005B4C3B">
      <w:pPr>
        <w:suppressAutoHyphens w:val="0"/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63F">
        <w:rPr>
          <w:rFonts w:ascii="Calibri" w:eastAsia="Calibri" w:hAnsi="Calibri"/>
          <w:sz w:val="22"/>
          <w:szCs w:val="22"/>
          <w:lang w:eastAsia="en-US"/>
        </w:rPr>
        <w:t>- la portabilità dei dati (diritto applicabile ai soli dati in formato elettronico) disciplinato dall'art. 20 del Regolamento UE 679/2016;</w:t>
      </w:r>
    </w:p>
    <w:p w:rsidR="0036563F" w:rsidRPr="0036563F" w:rsidRDefault="0036563F" w:rsidP="005B4C3B">
      <w:pPr>
        <w:suppressAutoHyphens w:val="0"/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63F">
        <w:rPr>
          <w:rFonts w:ascii="Calibri" w:eastAsia="Calibri" w:hAnsi="Calibri"/>
          <w:sz w:val="22"/>
          <w:szCs w:val="22"/>
          <w:lang w:eastAsia="en-US"/>
        </w:rPr>
        <w:t>- l'opposizione al trattamento dei propri dati personali di cui all'art. 21 del Regolamento UE 679/2016.</w:t>
      </w:r>
    </w:p>
    <w:p w:rsidR="0036563F" w:rsidRPr="0036563F" w:rsidRDefault="0036563F" w:rsidP="0036563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563F" w:rsidRPr="0036563F" w:rsidRDefault="0036563F" w:rsidP="0036563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36563F">
        <w:rPr>
          <w:rFonts w:ascii="Calibri" w:eastAsia="Calibri" w:hAnsi="Calibri"/>
          <w:sz w:val="22"/>
          <w:szCs w:val="22"/>
          <w:lang w:eastAsia="en-US"/>
        </w:rPr>
        <w:t>Diritto di Reclamo</w:t>
      </w:r>
    </w:p>
    <w:p w:rsidR="0036563F" w:rsidRPr="0036563F" w:rsidRDefault="0036563F" w:rsidP="005B4C3B">
      <w:pPr>
        <w:suppressAutoHyphens w:val="0"/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63F">
        <w:rPr>
          <w:rFonts w:ascii="Calibri" w:eastAsia="Calibri" w:hAnsi="Calibri"/>
          <w:sz w:val="22"/>
          <w:szCs w:val="22"/>
          <w:lang w:eastAsia="en-US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dell'art. 79 del Regolamento UE 679/2016.</w:t>
      </w:r>
    </w:p>
    <w:p w:rsidR="0036563F" w:rsidRPr="0036563F" w:rsidRDefault="0036563F" w:rsidP="0036563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563F" w:rsidRPr="0036563F" w:rsidRDefault="0036563F" w:rsidP="0036563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36563F">
        <w:rPr>
          <w:rFonts w:ascii="Calibri" w:eastAsia="Calibri" w:hAnsi="Calibri"/>
          <w:sz w:val="22"/>
          <w:szCs w:val="22"/>
          <w:lang w:eastAsia="en-US"/>
        </w:rPr>
        <w:t>Processo decisionale automatizzato</w:t>
      </w:r>
    </w:p>
    <w:p w:rsidR="0036563F" w:rsidRPr="0036563F" w:rsidRDefault="0036563F" w:rsidP="0036563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36563F">
        <w:rPr>
          <w:rFonts w:ascii="Calibri" w:eastAsia="Calibri" w:hAnsi="Calibri"/>
          <w:sz w:val="22"/>
          <w:szCs w:val="22"/>
          <w:lang w:eastAsia="en-US"/>
        </w:rPr>
        <w:t>Non è previsto un processo decisionale automatizzato ai sensi dell'art. 13 comma 2 lettera f del Regolamento UE 679/2016.</w:t>
      </w:r>
    </w:p>
    <w:p w:rsidR="0036563F" w:rsidRPr="0036563F" w:rsidRDefault="0036563F" w:rsidP="0036563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563F" w:rsidRPr="0036563F" w:rsidRDefault="0036563F" w:rsidP="0036563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4E0830">
        <w:rPr>
          <w:rFonts w:ascii="Calibri" w:eastAsia="Calibri" w:hAnsi="Calibri"/>
          <w:b/>
          <w:sz w:val="22"/>
          <w:szCs w:val="22"/>
          <w:lang w:eastAsia="en-US"/>
        </w:rPr>
        <w:t>Firma presa visione</w:t>
      </w:r>
      <w:r w:rsidRPr="0036563F">
        <w:rPr>
          <w:rFonts w:ascii="Calibri" w:eastAsia="Calibri" w:hAnsi="Calibri"/>
          <w:sz w:val="22"/>
          <w:szCs w:val="22"/>
          <w:lang w:eastAsia="en-US"/>
        </w:rPr>
        <w:t xml:space="preserve"> _________________________________</w:t>
      </w:r>
    </w:p>
    <w:p w:rsidR="00F04298" w:rsidRDefault="00F04298" w:rsidP="0036563F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C67C1" w:rsidRDefault="0036563F" w:rsidP="00453650">
      <w:pPr>
        <w:suppressAutoHyphens w:val="0"/>
        <w:spacing w:after="160" w:line="256" w:lineRule="auto"/>
        <w:rPr>
          <w:bCs/>
        </w:rPr>
      </w:pPr>
      <w:r w:rsidRPr="0036563F">
        <w:rPr>
          <w:rFonts w:ascii="Calibri" w:eastAsia="Calibri" w:hAnsi="Calibri"/>
          <w:sz w:val="22"/>
          <w:szCs w:val="22"/>
          <w:lang w:eastAsia="en-US"/>
        </w:rPr>
        <w:tab/>
      </w:r>
      <w:r w:rsidRPr="0036563F">
        <w:rPr>
          <w:rFonts w:ascii="Calibri" w:eastAsia="Calibri" w:hAnsi="Calibri"/>
          <w:sz w:val="22"/>
          <w:szCs w:val="22"/>
          <w:lang w:eastAsia="en-US"/>
        </w:rPr>
        <w:tab/>
      </w:r>
      <w:r w:rsidRPr="0036563F">
        <w:rPr>
          <w:rFonts w:ascii="Calibri" w:eastAsia="Calibri" w:hAnsi="Calibri"/>
          <w:sz w:val="22"/>
          <w:szCs w:val="22"/>
          <w:lang w:eastAsia="en-US"/>
        </w:rPr>
        <w:tab/>
      </w:r>
      <w:r w:rsidRPr="0036563F">
        <w:rPr>
          <w:rFonts w:ascii="Calibri" w:eastAsia="Calibri" w:hAnsi="Calibri"/>
          <w:sz w:val="22"/>
          <w:szCs w:val="22"/>
          <w:lang w:eastAsia="en-US"/>
        </w:rPr>
        <w:tab/>
      </w:r>
      <w:r w:rsidRPr="0036563F">
        <w:rPr>
          <w:rFonts w:ascii="Calibri" w:eastAsia="Calibri" w:hAnsi="Calibri"/>
          <w:sz w:val="22"/>
          <w:szCs w:val="22"/>
          <w:lang w:eastAsia="en-US"/>
        </w:rPr>
        <w:tab/>
      </w:r>
      <w:r w:rsidRPr="0036563F">
        <w:rPr>
          <w:rFonts w:ascii="Calibri" w:eastAsia="Calibri" w:hAnsi="Calibri"/>
          <w:sz w:val="22"/>
          <w:szCs w:val="22"/>
          <w:lang w:eastAsia="en-US"/>
        </w:rPr>
        <w:tab/>
      </w:r>
      <w:r w:rsidRPr="0036563F">
        <w:rPr>
          <w:rFonts w:ascii="Calibri" w:eastAsia="Calibri" w:hAnsi="Calibri"/>
          <w:sz w:val="22"/>
          <w:szCs w:val="22"/>
          <w:lang w:eastAsia="en-US"/>
        </w:rPr>
        <w:tab/>
        <w:t>6</w:t>
      </w:r>
    </w:p>
    <w:sectPr w:rsidR="006C67C1" w:rsidSect="00222024">
      <w:pgSz w:w="11906" w:h="16838"/>
      <w:pgMar w:top="284" w:right="851" w:bottom="284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"/>
      <w:lvlJc w:val="left"/>
      <w:pPr>
        <w:tabs>
          <w:tab w:val="num" w:pos="570"/>
        </w:tabs>
        <w:ind w:left="570" w:hanging="510"/>
      </w:pPr>
      <w:rPr>
        <w:rFonts w:ascii="Symbol" w:hAnsi="Symbol" w:cs="TimesNew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417"/>
        </w:tabs>
        <w:ind w:left="57" w:firstLine="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New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F0"/>
    <w:rsid w:val="00026F95"/>
    <w:rsid w:val="0004020F"/>
    <w:rsid w:val="00087023"/>
    <w:rsid w:val="000C2651"/>
    <w:rsid w:val="001177CE"/>
    <w:rsid w:val="0018172B"/>
    <w:rsid w:val="001C7A7D"/>
    <w:rsid w:val="001E1B06"/>
    <w:rsid w:val="001F57C3"/>
    <w:rsid w:val="00222024"/>
    <w:rsid w:val="002B1592"/>
    <w:rsid w:val="002C2582"/>
    <w:rsid w:val="002F6C7B"/>
    <w:rsid w:val="0036563F"/>
    <w:rsid w:val="003E02E8"/>
    <w:rsid w:val="003F2A35"/>
    <w:rsid w:val="004363FE"/>
    <w:rsid w:val="00453650"/>
    <w:rsid w:val="004608E0"/>
    <w:rsid w:val="00485865"/>
    <w:rsid w:val="004D093A"/>
    <w:rsid w:val="004D39DC"/>
    <w:rsid w:val="004E0830"/>
    <w:rsid w:val="004E4B17"/>
    <w:rsid w:val="00524032"/>
    <w:rsid w:val="00551383"/>
    <w:rsid w:val="00554049"/>
    <w:rsid w:val="00554C30"/>
    <w:rsid w:val="00564A8D"/>
    <w:rsid w:val="0057395A"/>
    <w:rsid w:val="005B4C3B"/>
    <w:rsid w:val="005C6BBF"/>
    <w:rsid w:val="005E2EE9"/>
    <w:rsid w:val="0060297E"/>
    <w:rsid w:val="006335E8"/>
    <w:rsid w:val="00652B22"/>
    <w:rsid w:val="006B46CD"/>
    <w:rsid w:val="006C67C1"/>
    <w:rsid w:val="00711F3E"/>
    <w:rsid w:val="007221A7"/>
    <w:rsid w:val="00780F2A"/>
    <w:rsid w:val="00794D26"/>
    <w:rsid w:val="007B4AAE"/>
    <w:rsid w:val="007D0CB2"/>
    <w:rsid w:val="007E60EA"/>
    <w:rsid w:val="007F2A64"/>
    <w:rsid w:val="00817A07"/>
    <w:rsid w:val="008655C6"/>
    <w:rsid w:val="0088148C"/>
    <w:rsid w:val="00886C49"/>
    <w:rsid w:val="00892C1E"/>
    <w:rsid w:val="008B6E15"/>
    <w:rsid w:val="008D1AE6"/>
    <w:rsid w:val="00943E78"/>
    <w:rsid w:val="009700F0"/>
    <w:rsid w:val="0097292E"/>
    <w:rsid w:val="0098337D"/>
    <w:rsid w:val="009845F0"/>
    <w:rsid w:val="009A532F"/>
    <w:rsid w:val="009A5401"/>
    <w:rsid w:val="00A05C78"/>
    <w:rsid w:val="00B05660"/>
    <w:rsid w:val="00B915E1"/>
    <w:rsid w:val="00C2401C"/>
    <w:rsid w:val="00C3587A"/>
    <w:rsid w:val="00C43F78"/>
    <w:rsid w:val="00C84DAA"/>
    <w:rsid w:val="00CC2621"/>
    <w:rsid w:val="00D202FF"/>
    <w:rsid w:val="00D2752A"/>
    <w:rsid w:val="00DF7DFA"/>
    <w:rsid w:val="00E12ABA"/>
    <w:rsid w:val="00E806DE"/>
    <w:rsid w:val="00EA5F2F"/>
    <w:rsid w:val="00EB5A42"/>
    <w:rsid w:val="00ED175D"/>
    <w:rsid w:val="00F03AB3"/>
    <w:rsid w:val="00F04298"/>
    <w:rsid w:val="00F62858"/>
    <w:rsid w:val="00F7662D"/>
    <w:rsid w:val="00FE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DEF201"/>
  <w15:chartTrackingRefBased/>
  <w15:docId w15:val="{4ECA6940-4C79-46BA-8C88-A426E1E2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uppressAutoHyphens w:val="0"/>
      <w:spacing w:before="240" w:after="240"/>
      <w:jc w:val="center"/>
      <w:outlineLvl w:val="1"/>
    </w:pPr>
    <w:rPr>
      <w:rFonts w:eastAsia="Arial Unicode MS"/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NewRoman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cs="TimesNewRoman"/>
    </w:rPr>
  </w:style>
  <w:style w:type="character" w:customStyle="1" w:styleId="WW8Num6z0">
    <w:name w:val="WW8Num6z0"/>
    <w:rPr>
      <w:rFonts w:ascii="Symbol" w:eastAsia="Times New Roman" w:hAnsi="Symbol" w:cs="TimesNewRoman" w:hint="default"/>
      <w:b/>
      <w:sz w:val="4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  <w:sz w:val="24"/>
      <w:lang w:val="it-I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Arial" w:eastAsia="Andale Sans UI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000000"/>
      <w:sz w:val="20"/>
      <w:szCs w:val="20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Symbol" w:eastAsia="Times New Roman" w:hAnsi="Symbol" w:cs="TimesNewRoman" w:hint="default"/>
      <w:b/>
      <w:sz w:val="24"/>
      <w:szCs w:val="24"/>
    </w:rPr>
  </w:style>
  <w:style w:type="character" w:customStyle="1" w:styleId="WW8Num27z1">
    <w:name w:val="WW8Num27z1"/>
    <w:rPr>
      <w:rFonts w:ascii="SymbolPS" w:hAnsi="SymbolPS" w:cs="SymbolPS" w:hint="default"/>
      <w:b/>
      <w:sz w:val="32"/>
      <w:szCs w:val="32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orpodeltestoCarattere">
    <w:name w:val="Corpo del testo Carattere"/>
    <w:rPr>
      <w:sz w:val="24"/>
      <w:szCs w:val="24"/>
      <w:lang w:val="it-IT" w:eastAsia="ar-SA" w:bidi="ar-SA"/>
    </w:rPr>
  </w:style>
  <w:style w:type="character" w:customStyle="1" w:styleId="Titolo2Carattere">
    <w:name w:val="Titolo 2 Carattere"/>
    <w:rPr>
      <w:rFonts w:eastAsia="Arial Unicode MS"/>
      <w:b/>
      <w:bCs/>
      <w:sz w:val="24"/>
      <w:szCs w:val="24"/>
    </w:rPr>
  </w:style>
  <w:style w:type="character" w:styleId="Enfasigrassetto">
    <w:name w:val="Strong"/>
    <w:qFormat/>
    <w:rPr>
      <w:b/>
      <w:bCs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sz w:val="24"/>
      <w:szCs w:val="24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rPr>
      <w:b/>
      <w:bCs/>
      <w:i/>
      <w:iCs/>
      <w:sz w:val="26"/>
      <w:szCs w:val="26"/>
    </w:rPr>
  </w:style>
  <w:style w:type="character" w:customStyle="1" w:styleId="Corpodeltesto2Carattere">
    <w:name w:val="Corpo del testo 2 Carattere"/>
    <w:rPr>
      <w:sz w:val="24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tabs>
        <w:tab w:val="left" w:pos="9900"/>
      </w:tabs>
      <w:ind w:right="486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119"/>
    </w:pPr>
  </w:style>
  <w:style w:type="paragraph" w:customStyle="1" w:styleId="NormaleWeb1">
    <w:name w:val="Normale (Web)1"/>
    <w:basedOn w:val="Normale"/>
    <w:pPr>
      <w:spacing w:before="280"/>
    </w:pPr>
  </w:style>
  <w:style w:type="paragraph" w:customStyle="1" w:styleId="Contenutotabella">
    <w:name w:val="Contenuto tabella"/>
    <w:basedOn w:val="Normale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customStyle="1" w:styleId="Contenutocornice">
    <w:name w:val="Contenuto cornice"/>
    <w:basedOn w:val="Corpotesto"/>
  </w:style>
  <w:style w:type="paragraph" w:customStyle="1" w:styleId="Rientrocorpodeltesto31">
    <w:name w:val="Rientro corpo del testo 31"/>
    <w:basedOn w:val="Normale"/>
    <w:pPr>
      <w:tabs>
        <w:tab w:val="left" w:pos="0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autoSpaceDE w:val="0"/>
      <w:ind w:left="864" w:hanging="864"/>
    </w:pPr>
    <w:rPr>
      <w:sz w:val="22"/>
      <w:szCs w:val="22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xBrp3">
    <w:name w:val="TxBr_p3"/>
    <w:basedOn w:val="Normale"/>
    <w:pPr>
      <w:tabs>
        <w:tab w:val="left" w:pos="2539"/>
      </w:tabs>
      <w:suppressAutoHyphens w:val="0"/>
      <w:autoSpaceDE w:val="0"/>
      <w:spacing w:line="240" w:lineRule="atLeast"/>
      <w:ind w:left="1099"/>
    </w:pPr>
    <w:rPr>
      <w:sz w:val="20"/>
      <w:lang w:val="en-US"/>
    </w:rPr>
  </w:style>
  <w:style w:type="paragraph" w:customStyle="1" w:styleId="TxBrp6">
    <w:name w:val="TxBr_p6"/>
    <w:basedOn w:val="Normale"/>
    <w:pPr>
      <w:tabs>
        <w:tab w:val="left" w:pos="317"/>
      </w:tabs>
      <w:suppressAutoHyphens w:val="0"/>
      <w:autoSpaceDE w:val="0"/>
      <w:spacing w:line="311" w:lineRule="atLeast"/>
      <w:ind w:left="1123"/>
    </w:pPr>
    <w:rPr>
      <w:sz w:val="20"/>
      <w:lang w:val="en-US"/>
    </w:rPr>
  </w:style>
  <w:style w:type="paragraph" w:styleId="Sottotitolo">
    <w:name w:val="Subtitle"/>
    <w:basedOn w:val="Normale"/>
    <w:next w:val="Normale"/>
    <w:qFormat/>
    <w:pPr>
      <w:spacing w:after="60"/>
      <w:jc w:val="center"/>
    </w:pPr>
    <w:rPr>
      <w:rFonts w:ascii="Cambria" w:hAnsi="Cambria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TxBrc4">
    <w:name w:val="TxBr_c4"/>
    <w:basedOn w:val="Normale"/>
    <w:pPr>
      <w:suppressAutoHyphens w:val="0"/>
      <w:autoSpaceDE w:val="0"/>
      <w:spacing w:line="240" w:lineRule="atLeast"/>
      <w:jc w:val="center"/>
    </w:pPr>
    <w:rPr>
      <w:sz w:val="20"/>
      <w:lang w:val="en-US"/>
    </w:rPr>
  </w:style>
  <w:style w:type="paragraph" w:customStyle="1" w:styleId="TxBrp7">
    <w:name w:val="TxBr_p7"/>
    <w:basedOn w:val="Normale"/>
    <w:pPr>
      <w:tabs>
        <w:tab w:val="left" w:pos="425"/>
        <w:tab w:val="left" w:pos="759"/>
      </w:tabs>
      <w:suppressAutoHyphens w:val="0"/>
      <w:autoSpaceDE w:val="0"/>
      <w:spacing w:line="240" w:lineRule="atLeast"/>
      <w:ind w:left="759" w:hanging="334"/>
    </w:pPr>
    <w:rPr>
      <w:sz w:val="20"/>
      <w:lang w:val="en-US"/>
    </w:rPr>
  </w:style>
  <w:style w:type="paragraph" w:customStyle="1" w:styleId="Standard">
    <w:name w:val="Standard"/>
    <w:rsid w:val="00886C4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5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opoloviani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ic819009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3.jpeg"/><Relationship Id="rId5" Type="http://schemas.openxmlformats.org/officeDocument/2006/relationships/image" Target="media/image1.wmf"/><Relationship Id="rId10" Type="http://schemas.openxmlformats.org/officeDocument/2006/relationships/hyperlink" Target="http://www.marcopolovian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ic819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17118</CharactersWithSpaces>
  <SharedDoc>false</SharedDoc>
  <HLinks>
    <vt:vector size="12" baseType="variant">
      <vt:variant>
        <vt:i4>4653128</vt:i4>
      </vt:variant>
      <vt:variant>
        <vt:i4>3</vt:i4>
      </vt:variant>
      <vt:variant>
        <vt:i4>0</vt:i4>
      </vt:variant>
      <vt:variant>
        <vt:i4>5</vt:i4>
      </vt:variant>
      <vt:variant>
        <vt:lpwstr>http://www.marcopoloviani.gov.it/</vt:lpwstr>
      </vt:variant>
      <vt:variant>
        <vt:lpwstr/>
      </vt:variant>
      <vt:variant>
        <vt:i4>917541</vt:i4>
      </vt:variant>
      <vt:variant>
        <vt:i4>0</vt:i4>
      </vt:variant>
      <vt:variant>
        <vt:i4>0</vt:i4>
      </vt:variant>
      <vt:variant>
        <vt:i4>5</vt:i4>
      </vt:variant>
      <vt:variant>
        <vt:lpwstr>mailto:luic819009@istruzione.it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Viani</dc:creator>
  <cp:keywords/>
  <cp:lastModifiedBy>UTENTE</cp:lastModifiedBy>
  <cp:revision>5</cp:revision>
  <cp:lastPrinted>2024-01-11T13:11:00Z</cp:lastPrinted>
  <dcterms:created xsi:type="dcterms:W3CDTF">2024-12-30T10:35:00Z</dcterms:created>
  <dcterms:modified xsi:type="dcterms:W3CDTF">2024-12-30T11:36:00Z</dcterms:modified>
</cp:coreProperties>
</file>